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19" w:rsidRDefault="00F1126D" w:rsidP="0036168F">
      <w:pPr>
        <w:spacing w:before="480" w:after="360" w:line="240" w:lineRule="auto"/>
        <w:jc w:val="center"/>
        <w:rPr>
          <w:rFonts w:ascii="Times New Roman" w:hAnsi="Times New Roman" w:cs="Times New Roman"/>
          <w:b/>
          <w:color w:val="auto"/>
          <w:sz w:val="28"/>
          <w:szCs w:val="28"/>
        </w:rPr>
      </w:pPr>
      <w:bookmarkStart w:id="0" w:name="_GoBack"/>
      <w:r>
        <w:rPr>
          <w:rFonts w:ascii="Times New Roman" w:hAnsi="Times New Roman" w:cs="Times New Roman"/>
          <w:b/>
          <w:noProof/>
          <w:color w:val="auto"/>
          <w:sz w:val="28"/>
          <w:szCs w:val="28"/>
          <w:lang w:eastAsia="ru-RU"/>
        </w:rPr>
        <w:drawing>
          <wp:inline distT="0" distB="0" distL="0" distR="0">
            <wp:extent cx="6659880" cy="94145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9880" cy="9414510"/>
                    </a:xfrm>
                    <a:prstGeom prst="rect">
                      <a:avLst/>
                    </a:prstGeom>
                  </pic:spPr>
                </pic:pic>
              </a:graphicData>
            </a:graphic>
          </wp:inline>
        </w:drawing>
      </w:r>
      <w:bookmarkEnd w:id="0"/>
    </w:p>
    <w:p w:rsidR="0036168F" w:rsidRDefault="005C4A19" w:rsidP="005C4A19">
      <w:pPr>
        <w:spacing w:before="480" w:after="36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                                                            </w:t>
      </w:r>
      <w:r w:rsidR="0036168F" w:rsidRPr="00F63254">
        <w:rPr>
          <w:rFonts w:ascii="Times New Roman" w:hAnsi="Times New Roman" w:cs="Times New Roman"/>
          <w:b/>
          <w:color w:val="auto"/>
          <w:sz w:val="28"/>
          <w:szCs w:val="28"/>
        </w:rPr>
        <w:t>ОГЛАВЛЕНИЕ</w:t>
      </w:r>
    </w:p>
    <w:p w:rsidR="00536786" w:rsidRPr="00E83012" w:rsidRDefault="00817EEE"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353B3E">
        <w:rPr>
          <w:rStyle w:val="a6"/>
          <w:rFonts w:ascii="Times New Roman" w:hAnsi="Times New Roman" w:cs="Times New Roman"/>
          <w:noProof/>
          <w:color w:val="auto"/>
          <w:sz w:val="28"/>
          <w:szCs w:val="28"/>
          <w:u w:val="none"/>
        </w:rPr>
        <w:t>3</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B05BAB">
          <w:rPr>
            <w:rStyle w:val="a6"/>
            <w:rFonts w:ascii="Times New Roman" w:hAnsi="Times New Roman" w:cs="Times New Roman"/>
            <w:b/>
            <w:noProof/>
            <w:sz w:val="28"/>
            <w:szCs w:val="28"/>
          </w:rPr>
          <w:t>2</w:t>
        </w:r>
        <w:r w:rsidR="00536786">
          <w:rPr>
            <w:rStyle w:val="a6"/>
            <w:rFonts w:ascii="Times New Roman" w:hAnsi="Times New Roman" w:cs="Times New Roman"/>
            <w:b/>
            <w:noProof/>
            <w:sz w:val="28"/>
            <w:szCs w:val="28"/>
          </w:rPr>
          <w:t xml:space="preserve">. </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353B3E">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6</w:t>
      </w:r>
      <w:r w:rsidR="00536786" w:rsidRPr="005937BD">
        <w:rPr>
          <w:rStyle w:val="a6"/>
          <w:rFonts w:ascii="Times New Roman" w:hAnsi="Times New Roman" w:cs="Times New Roman"/>
          <w:noProof/>
          <w:color w:val="auto"/>
          <w:sz w:val="28"/>
          <w:szCs w:val="28"/>
          <w:u w:val="none"/>
        </w:rPr>
        <w:t xml:space="preserve"> </w:t>
      </w:r>
    </w:p>
    <w:p w:rsidR="00536786" w:rsidRPr="00265905" w:rsidRDefault="00E0369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353B3E">
        <w:rPr>
          <w:rStyle w:val="a6"/>
          <w:rFonts w:ascii="Times New Roman" w:hAnsi="Times New Roman" w:cs="Times New Roman"/>
          <w:noProof/>
          <w:color w:val="auto"/>
          <w:sz w:val="28"/>
          <w:szCs w:val="28"/>
          <w:u w:val="none"/>
        </w:rPr>
        <w:t>16</w:t>
      </w:r>
      <w:r w:rsidR="00536786" w:rsidRPr="005937BD">
        <w:rPr>
          <w:rStyle w:val="a6"/>
          <w:rFonts w:ascii="Times New Roman" w:hAnsi="Times New Roman" w:cs="Times New Roman"/>
          <w:noProof/>
          <w:color w:val="auto"/>
          <w:sz w:val="28"/>
          <w:szCs w:val="28"/>
          <w:u w:val="none"/>
        </w:rPr>
        <w:t xml:space="preserve"> </w:t>
      </w:r>
    </w:p>
    <w:p w:rsidR="00536786" w:rsidRPr="00265905" w:rsidRDefault="00E03699" w:rsidP="00536786">
      <w:pPr>
        <w:pStyle w:val="31"/>
        <w:rPr>
          <w:rFonts w:eastAsia="Times New Roman"/>
          <w:noProof/>
          <w:color w:val="auto"/>
          <w:kern w:val="0"/>
          <w:lang w:eastAsia="ru-RU"/>
        </w:rPr>
      </w:pPr>
      <w:hyperlink w:anchor="_Toc412988209"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353B3E">
        <w:rPr>
          <w:rStyle w:val="a6"/>
          <w:rFonts w:ascii="Times New Roman" w:hAnsi="Times New Roman" w:cs="Times New Roman"/>
          <w:noProof/>
          <w:color w:val="auto"/>
          <w:sz w:val="28"/>
          <w:szCs w:val="28"/>
          <w:u w:val="none"/>
        </w:rPr>
        <w:t>16</w:t>
      </w:r>
    </w:p>
    <w:p w:rsidR="00536786" w:rsidRPr="00265905" w:rsidRDefault="00E03699" w:rsidP="00536786">
      <w:pPr>
        <w:pStyle w:val="31"/>
        <w:rPr>
          <w:rFonts w:eastAsia="Times New Roman"/>
          <w:noProof/>
          <w:color w:val="auto"/>
          <w:kern w:val="0"/>
          <w:lang w:eastAsia="ru-RU"/>
        </w:rPr>
      </w:pPr>
      <w:hyperlink w:anchor="_Toc412988210"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353B3E">
        <w:rPr>
          <w:rStyle w:val="a6"/>
          <w:rFonts w:ascii="Times New Roman" w:hAnsi="Times New Roman" w:cs="Times New Roman"/>
          <w:noProof/>
          <w:color w:val="auto"/>
          <w:sz w:val="28"/>
          <w:szCs w:val="28"/>
          <w:u w:val="none"/>
        </w:rPr>
        <w:t>17</w:t>
      </w:r>
      <w:r w:rsidR="00536786">
        <w:rPr>
          <w:rStyle w:val="a6"/>
          <w:rFonts w:ascii="Times New Roman" w:hAnsi="Times New Roman" w:cs="Times New Roman"/>
          <w:noProof/>
          <w:sz w:val="28"/>
          <w:szCs w:val="28"/>
        </w:rPr>
        <w:t xml:space="preserve"> </w:t>
      </w:r>
    </w:p>
    <w:p w:rsidR="00536786" w:rsidRPr="00265905" w:rsidRDefault="00E03699" w:rsidP="00536786">
      <w:pPr>
        <w:pStyle w:val="31"/>
        <w:rPr>
          <w:rFonts w:eastAsia="Times New Roman"/>
          <w:noProof/>
          <w:color w:val="auto"/>
          <w:kern w:val="0"/>
          <w:lang w:eastAsia="ru-RU"/>
        </w:rPr>
      </w:pPr>
      <w:hyperlink w:anchor="_Toc412988211"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353B3E">
        <w:rPr>
          <w:rStyle w:val="a6"/>
          <w:rFonts w:ascii="Times New Roman" w:hAnsi="Times New Roman" w:cs="Times New Roman"/>
          <w:noProof/>
          <w:color w:val="auto"/>
          <w:sz w:val="28"/>
          <w:szCs w:val="28"/>
          <w:u w:val="none"/>
        </w:rPr>
        <w:t>27</w:t>
      </w:r>
    </w:p>
    <w:p w:rsidR="00536786" w:rsidRPr="005937BD" w:rsidRDefault="00E0369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353B3E">
        <w:rPr>
          <w:rStyle w:val="a6"/>
          <w:rFonts w:ascii="Times New Roman" w:hAnsi="Times New Roman" w:cs="Times New Roman"/>
          <w:noProof/>
          <w:color w:val="auto"/>
          <w:sz w:val="28"/>
          <w:szCs w:val="28"/>
          <w:u w:val="none"/>
        </w:rPr>
        <w:t>31</w:t>
      </w:r>
      <w:r w:rsidR="00536786" w:rsidRPr="005937BD">
        <w:rPr>
          <w:rStyle w:val="a6"/>
          <w:rFonts w:ascii="Times New Roman" w:hAnsi="Times New Roman" w:cs="Times New Roman"/>
          <w:noProof/>
          <w:color w:val="auto"/>
          <w:sz w:val="28"/>
          <w:szCs w:val="28"/>
          <w:u w:val="none"/>
        </w:rPr>
        <w:t xml:space="preserve"> </w:t>
      </w:r>
    </w:p>
    <w:p w:rsidR="00536786" w:rsidRPr="005937BD" w:rsidRDefault="00E03699" w:rsidP="00536786">
      <w:pPr>
        <w:pStyle w:val="31"/>
        <w:rPr>
          <w:rFonts w:eastAsia="Times New Roman"/>
          <w:noProof/>
          <w:color w:val="auto"/>
          <w:kern w:val="0"/>
          <w:lang w:eastAsia="ru-RU"/>
        </w:rPr>
      </w:pPr>
      <w:hyperlink w:anchor="_Toc412988213"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353B3E">
        <w:rPr>
          <w:rStyle w:val="a6"/>
          <w:rFonts w:ascii="Times New Roman" w:hAnsi="Times New Roman" w:cs="Times New Roman"/>
          <w:noProof/>
          <w:color w:val="auto"/>
          <w:sz w:val="28"/>
          <w:szCs w:val="28"/>
          <w:u w:val="none"/>
        </w:rPr>
        <w:t>31</w:t>
      </w:r>
      <w:r w:rsidR="00536786" w:rsidRPr="005937BD">
        <w:rPr>
          <w:rStyle w:val="a6"/>
          <w:rFonts w:ascii="Times New Roman" w:hAnsi="Times New Roman" w:cs="Times New Roman"/>
          <w:noProof/>
          <w:color w:val="auto"/>
          <w:sz w:val="28"/>
          <w:szCs w:val="28"/>
          <w:u w:val="none"/>
        </w:rPr>
        <w:t xml:space="preserve"> </w:t>
      </w:r>
    </w:p>
    <w:p w:rsidR="00536786" w:rsidRPr="00265905" w:rsidRDefault="00E03699" w:rsidP="00536786">
      <w:pPr>
        <w:pStyle w:val="31"/>
        <w:rPr>
          <w:rFonts w:eastAsia="Times New Roman"/>
          <w:noProof/>
          <w:color w:val="auto"/>
          <w:kern w:val="0"/>
          <w:lang w:eastAsia="ru-RU"/>
        </w:rPr>
      </w:pPr>
      <w:hyperlink w:anchor="_Toc412988214"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353B3E">
        <w:rPr>
          <w:rStyle w:val="a6"/>
          <w:rFonts w:ascii="Times New Roman" w:hAnsi="Times New Roman" w:cs="Times New Roman"/>
          <w:noProof/>
          <w:color w:val="auto"/>
          <w:sz w:val="28"/>
          <w:szCs w:val="28"/>
          <w:u w:val="none"/>
        </w:rPr>
        <w:t>38</w:t>
      </w:r>
      <w:r w:rsidR="00536786" w:rsidRPr="005937BD">
        <w:rPr>
          <w:rStyle w:val="a6"/>
          <w:rFonts w:ascii="Times New Roman" w:hAnsi="Times New Roman" w:cs="Times New Roman"/>
          <w:noProof/>
          <w:color w:val="auto"/>
          <w:sz w:val="28"/>
          <w:szCs w:val="28"/>
          <w:u w:val="none"/>
        </w:rPr>
        <w:t xml:space="preserve"> </w:t>
      </w:r>
    </w:p>
    <w:p w:rsidR="00536786" w:rsidRPr="00265905" w:rsidRDefault="00E03699" w:rsidP="00536786">
      <w:pPr>
        <w:pStyle w:val="31"/>
        <w:rPr>
          <w:rFonts w:eastAsia="Times New Roman"/>
          <w:noProof/>
          <w:color w:val="auto"/>
          <w:kern w:val="0"/>
          <w:lang w:eastAsia="ru-RU"/>
        </w:rPr>
      </w:pPr>
      <w:hyperlink w:anchor="_Toc412988215" w:history="1">
        <w:r w:rsidR="00B05BAB">
          <w:rPr>
            <w:rStyle w:val="a6"/>
            <w:rFonts w:ascii="Times New Roman" w:hAnsi="Times New Roman" w:cs="Times New Roman"/>
            <w:b/>
            <w:noProof/>
            <w:spacing w:val="2"/>
            <w:sz w:val="28"/>
            <w:szCs w:val="28"/>
          </w:rPr>
          <w:t>2</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353B3E">
        <w:rPr>
          <w:rStyle w:val="a6"/>
          <w:rFonts w:ascii="Times New Roman" w:hAnsi="Times New Roman" w:cs="Times New Roman"/>
          <w:noProof/>
          <w:color w:val="auto"/>
          <w:sz w:val="28"/>
          <w:szCs w:val="28"/>
          <w:u w:val="none"/>
        </w:rPr>
        <w:t>67</w:t>
      </w:r>
      <w:r w:rsidR="00536786">
        <w:rPr>
          <w:rStyle w:val="a6"/>
          <w:rFonts w:ascii="Times New Roman" w:hAnsi="Times New Roman" w:cs="Times New Roman"/>
          <w:noProof/>
          <w:sz w:val="28"/>
          <w:szCs w:val="28"/>
        </w:rPr>
        <w:t xml:space="preserve"> </w:t>
      </w:r>
    </w:p>
    <w:p w:rsidR="00536786" w:rsidRPr="00265905" w:rsidRDefault="00E03699" w:rsidP="00536786">
      <w:pPr>
        <w:pStyle w:val="31"/>
        <w:rPr>
          <w:rFonts w:eastAsia="Times New Roman"/>
          <w:noProof/>
          <w:color w:val="auto"/>
          <w:kern w:val="0"/>
          <w:lang w:eastAsia="ru-RU"/>
        </w:rPr>
      </w:pPr>
      <w:hyperlink w:anchor="_Toc412988216"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353B3E">
        <w:rPr>
          <w:rStyle w:val="a6"/>
          <w:rFonts w:ascii="Times New Roman" w:hAnsi="Times New Roman" w:cs="Times New Roman"/>
          <w:noProof/>
          <w:color w:val="auto"/>
          <w:sz w:val="28"/>
          <w:szCs w:val="28"/>
          <w:u w:val="none"/>
        </w:rPr>
        <w:t>77</w:t>
      </w:r>
      <w:r w:rsidR="00536786">
        <w:rPr>
          <w:rStyle w:val="a6"/>
          <w:rFonts w:ascii="Times New Roman" w:hAnsi="Times New Roman" w:cs="Times New Roman"/>
          <w:noProof/>
          <w:sz w:val="28"/>
          <w:szCs w:val="28"/>
        </w:rPr>
        <w:t xml:space="preserve"> </w:t>
      </w:r>
    </w:p>
    <w:p w:rsidR="00536786" w:rsidRPr="005937BD" w:rsidRDefault="00E03699" w:rsidP="00536786">
      <w:pPr>
        <w:pStyle w:val="31"/>
        <w:rPr>
          <w:rFonts w:eastAsia="Times New Roman"/>
          <w:noProof/>
          <w:color w:val="auto"/>
          <w:kern w:val="0"/>
          <w:lang w:eastAsia="ru-RU"/>
        </w:rPr>
      </w:pPr>
      <w:hyperlink w:anchor="_Toc412988217" w:history="1">
        <w:r w:rsidR="00B05BAB">
          <w:rPr>
            <w:rStyle w:val="a6"/>
            <w:rFonts w:ascii="Times New Roman" w:hAnsi="Times New Roman" w:cs="Times New Roman"/>
            <w:b/>
            <w:noProof/>
            <w:spacing w:val="2"/>
            <w:sz w:val="28"/>
            <w:szCs w:val="28"/>
          </w:rPr>
          <w:t>2</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353B3E">
        <w:rPr>
          <w:rStyle w:val="a6"/>
          <w:rFonts w:ascii="Times New Roman" w:hAnsi="Times New Roman" w:cs="Times New Roman"/>
          <w:noProof/>
          <w:color w:val="auto"/>
          <w:sz w:val="28"/>
          <w:szCs w:val="28"/>
          <w:u w:val="none"/>
        </w:rPr>
        <w:t>88</w:t>
      </w:r>
      <w:r w:rsidR="00536786" w:rsidRPr="005937BD">
        <w:rPr>
          <w:rStyle w:val="a6"/>
          <w:rFonts w:ascii="Times New Roman" w:hAnsi="Times New Roman" w:cs="Times New Roman"/>
          <w:noProof/>
          <w:color w:val="auto"/>
          <w:sz w:val="28"/>
          <w:szCs w:val="28"/>
          <w:u w:val="none"/>
        </w:rPr>
        <w:t xml:space="preserve"> </w:t>
      </w:r>
    </w:p>
    <w:p w:rsidR="00536786" w:rsidRPr="00265905" w:rsidRDefault="00E03699" w:rsidP="00536786">
      <w:pPr>
        <w:pStyle w:val="31"/>
        <w:rPr>
          <w:rFonts w:eastAsia="Times New Roman"/>
          <w:noProof/>
          <w:color w:val="auto"/>
          <w:kern w:val="0"/>
          <w:lang w:eastAsia="ru-RU"/>
        </w:rPr>
      </w:pPr>
      <w:hyperlink w:anchor="_Toc412988218" w:history="1">
        <w:r w:rsidR="00B05BAB">
          <w:rPr>
            <w:rStyle w:val="a6"/>
            <w:rFonts w:ascii="Times New Roman" w:hAnsi="Times New Roman" w:cs="Times New Roman"/>
            <w:b/>
            <w:noProof/>
            <w:spacing w:val="2"/>
            <w:sz w:val="28"/>
            <w:szCs w:val="28"/>
          </w:rPr>
          <w:t>2</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353B3E">
        <w:rPr>
          <w:rStyle w:val="a6"/>
          <w:rFonts w:ascii="Times New Roman" w:hAnsi="Times New Roman" w:cs="Times New Roman"/>
          <w:noProof/>
          <w:color w:val="auto"/>
          <w:sz w:val="28"/>
          <w:szCs w:val="28"/>
          <w:u w:val="none"/>
        </w:rPr>
        <w:t>105</w:t>
      </w:r>
      <w:r w:rsidR="00536786">
        <w:rPr>
          <w:rStyle w:val="a6"/>
          <w:rFonts w:ascii="Times New Roman" w:hAnsi="Times New Roman" w:cs="Times New Roman"/>
          <w:noProof/>
          <w:sz w:val="28"/>
          <w:szCs w:val="28"/>
        </w:rPr>
        <w:t xml:space="preserve"> </w:t>
      </w:r>
    </w:p>
    <w:p w:rsidR="00536786" w:rsidRPr="00265905" w:rsidRDefault="00E0369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353B3E">
        <w:rPr>
          <w:rStyle w:val="a6"/>
          <w:rFonts w:ascii="Times New Roman" w:hAnsi="Times New Roman" w:cs="Times New Roman"/>
          <w:noProof/>
          <w:color w:val="auto"/>
          <w:sz w:val="28"/>
          <w:szCs w:val="28"/>
          <w:u w:val="none"/>
        </w:rPr>
        <w:t>109</w:t>
      </w:r>
      <w:r w:rsidR="00536786" w:rsidRPr="005937BD">
        <w:rPr>
          <w:rStyle w:val="a6"/>
          <w:rFonts w:ascii="Times New Roman" w:hAnsi="Times New Roman" w:cs="Times New Roman"/>
          <w:noProof/>
          <w:color w:val="auto"/>
          <w:sz w:val="28"/>
          <w:szCs w:val="28"/>
          <w:u w:val="none"/>
        </w:rPr>
        <w:t xml:space="preserve"> </w:t>
      </w:r>
    </w:p>
    <w:p w:rsidR="00536786" w:rsidRPr="00265905" w:rsidRDefault="00E03699" w:rsidP="00536786">
      <w:pPr>
        <w:pStyle w:val="31"/>
        <w:rPr>
          <w:rFonts w:eastAsia="Times New Roman"/>
          <w:noProof/>
          <w:color w:val="auto"/>
          <w:kern w:val="0"/>
          <w:lang w:eastAsia="ru-RU"/>
        </w:rPr>
      </w:pPr>
      <w:hyperlink w:anchor="_Toc412988220"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353B3E">
        <w:rPr>
          <w:rStyle w:val="a6"/>
          <w:rFonts w:ascii="Times New Roman" w:hAnsi="Times New Roman" w:cs="Times New Roman"/>
          <w:noProof/>
          <w:color w:val="auto"/>
          <w:sz w:val="28"/>
          <w:szCs w:val="28"/>
          <w:u w:val="none"/>
        </w:rPr>
        <w:t>109</w:t>
      </w:r>
      <w:r w:rsidR="00536786" w:rsidRPr="005937BD">
        <w:rPr>
          <w:rStyle w:val="a6"/>
          <w:rFonts w:ascii="Times New Roman" w:hAnsi="Times New Roman" w:cs="Times New Roman"/>
          <w:noProof/>
          <w:color w:val="auto"/>
          <w:sz w:val="28"/>
          <w:szCs w:val="28"/>
          <w:u w:val="none"/>
        </w:rPr>
        <w:t xml:space="preserve"> </w:t>
      </w:r>
    </w:p>
    <w:p w:rsidR="00536786" w:rsidRPr="00265905" w:rsidRDefault="00E03699" w:rsidP="00536786">
      <w:pPr>
        <w:pStyle w:val="31"/>
        <w:rPr>
          <w:rFonts w:eastAsia="Times New Roman"/>
          <w:noProof/>
          <w:color w:val="auto"/>
          <w:kern w:val="0"/>
          <w:lang w:eastAsia="ru-RU"/>
        </w:rPr>
      </w:pPr>
      <w:hyperlink w:anchor="_Toc412988221"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353B3E">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36168F" w:rsidRDefault="00817EEE" w:rsidP="00B05BAB">
      <w:pPr>
        <w:pStyle w:val="31"/>
        <w:rPr>
          <w:rFonts w:ascii="Times New Roman" w:hAnsi="Times New Roman" w:cs="Times New Roman"/>
          <w:b/>
          <w:sz w:val="28"/>
          <w:szCs w:val="28"/>
        </w:rPr>
      </w:pPr>
      <w:r w:rsidRPr="00265905">
        <w:fldChar w:fldCharType="end"/>
      </w:r>
    </w:p>
    <w:p w:rsidR="0036168F" w:rsidRPr="00F63254" w:rsidRDefault="0036168F" w:rsidP="00946E68">
      <w:pPr>
        <w:spacing w:after="0" w:line="240" w:lineRule="auto"/>
        <w:ind w:firstLine="709"/>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946E68">
      <w:pPr>
        <w:pStyle w:val="ConsPlusNormal"/>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АООП начального общего образования обучающихся с РА</w:t>
      </w:r>
      <w:r w:rsidR="009E4805">
        <w:rPr>
          <w:rFonts w:ascii="Times New Roman" w:hAnsi="Times New Roman" w:cs="Times New Roman"/>
          <w:sz w:val="28"/>
          <w:szCs w:val="28"/>
        </w:rPr>
        <w:t>С самостоятельно разработана и утверждена</w:t>
      </w:r>
      <w:r w:rsidRPr="005C49A7">
        <w:rPr>
          <w:rFonts w:ascii="Times New Roman" w:hAnsi="Times New Roman" w:cs="Times New Roman"/>
          <w:sz w:val="28"/>
          <w:szCs w:val="28"/>
        </w:rPr>
        <w:t xml:space="preserve"> </w:t>
      </w:r>
      <w:r w:rsidR="009E4805">
        <w:rPr>
          <w:rFonts w:ascii="Times New Roman" w:hAnsi="Times New Roman" w:cs="Times New Roman"/>
          <w:sz w:val="28"/>
          <w:szCs w:val="28"/>
        </w:rPr>
        <w:t>МОУ «Октябрьская СОШ № 2»</w:t>
      </w:r>
      <w:r w:rsidRPr="005C49A7">
        <w:rPr>
          <w:rFonts w:ascii="Times New Roman" w:hAnsi="Times New Roman" w:cs="Times New Roman"/>
          <w:sz w:val="28"/>
          <w:szCs w:val="28"/>
        </w:rPr>
        <w:t>, о</w:t>
      </w:r>
      <w:r w:rsidR="009E4805">
        <w:rPr>
          <w:rFonts w:ascii="Times New Roman" w:hAnsi="Times New Roman" w:cs="Times New Roman"/>
          <w:sz w:val="28"/>
          <w:szCs w:val="28"/>
        </w:rPr>
        <w:t>су</w:t>
      </w:r>
      <w:r w:rsidR="009E4805">
        <w:rPr>
          <w:rFonts w:ascii="Times New Roman" w:hAnsi="Times New Roman" w:cs="Times New Roman"/>
          <w:sz w:val="28"/>
          <w:szCs w:val="28"/>
        </w:rPr>
        <w:softHyphen/>
        <w:t>ще</w:t>
      </w:r>
      <w:r w:rsidR="009E4805">
        <w:rPr>
          <w:rFonts w:ascii="Times New Roman" w:hAnsi="Times New Roman" w:cs="Times New Roman"/>
          <w:sz w:val="28"/>
          <w:szCs w:val="28"/>
        </w:rPr>
        <w:softHyphen/>
        <w:t>с</w:t>
      </w:r>
      <w:r w:rsidR="009E4805">
        <w:rPr>
          <w:rFonts w:ascii="Times New Roman" w:hAnsi="Times New Roman" w:cs="Times New Roman"/>
          <w:sz w:val="28"/>
          <w:szCs w:val="28"/>
        </w:rPr>
        <w:softHyphen/>
        <w:t>т</w:t>
      </w:r>
      <w:r w:rsidR="009E4805">
        <w:rPr>
          <w:rFonts w:ascii="Times New Roman" w:hAnsi="Times New Roman" w:cs="Times New Roman"/>
          <w:sz w:val="28"/>
          <w:szCs w:val="28"/>
        </w:rPr>
        <w:softHyphen/>
        <w:t>в</w:t>
      </w:r>
      <w:r w:rsidR="009E4805">
        <w:rPr>
          <w:rFonts w:ascii="Times New Roman" w:hAnsi="Times New Roman" w:cs="Times New Roman"/>
          <w:sz w:val="28"/>
          <w:szCs w:val="28"/>
        </w:rPr>
        <w:softHyphen/>
        <w:t>ляющим</w:t>
      </w:r>
      <w:r w:rsidRPr="005C49A7">
        <w:rPr>
          <w:rFonts w:ascii="Times New Roman" w:hAnsi="Times New Roman" w:cs="Times New Roman"/>
          <w:sz w:val="28"/>
          <w:szCs w:val="28"/>
        </w:rPr>
        <w:t xml:space="preserve">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roofErr w:type="gramEnd"/>
    </w:p>
    <w:p w:rsidR="00F16AAA" w:rsidRPr="005C49A7" w:rsidRDefault="00F16AAA" w:rsidP="00946E68">
      <w:pPr>
        <w:pStyle w:val="ConsPlusNormal"/>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roofErr w:type="gramEnd"/>
    </w:p>
    <w:p w:rsidR="0036168F" w:rsidRDefault="0036168F" w:rsidP="00946E68">
      <w:pPr>
        <w:tabs>
          <w:tab w:val="left" w:pos="0"/>
          <w:tab w:val="right" w:leader="dot" w:pos="9639"/>
        </w:tabs>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w:t>
      </w:r>
      <w:r w:rsidR="009E4805">
        <w:rPr>
          <w:rFonts w:ascii="Times New Roman" w:hAnsi="Times New Roman" w:cs="Times New Roman"/>
          <w:sz w:val="28"/>
          <w:szCs w:val="28"/>
        </w:rPr>
        <w:t>МОУ «</w:t>
      </w:r>
      <w:proofErr w:type="gramStart"/>
      <w:r w:rsidR="009E4805">
        <w:rPr>
          <w:rFonts w:ascii="Times New Roman" w:hAnsi="Times New Roman" w:cs="Times New Roman"/>
          <w:sz w:val="28"/>
          <w:szCs w:val="28"/>
        </w:rPr>
        <w:t>Октябрьская</w:t>
      </w:r>
      <w:proofErr w:type="gramEnd"/>
      <w:r w:rsidR="009E4805">
        <w:rPr>
          <w:rFonts w:ascii="Times New Roman" w:hAnsi="Times New Roman" w:cs="Times New Roman"/>
          <w:sz w:val="28"/>
          <w:szCs w:val="28"/>
        </w:rPr>
        <w:t xml:space="preserve"> СОШ № 2» </w:t>
      </w:r>
      <w:r w:rsidRPr="005C49A7">
        <w:rPr>
          <w:rFonts w:ascii="Times New Roman" w:hAnsi="Times New Roman" w:cs="Times New Roman"/>
          <w:color w:val="auto"/>
          <w:sz w:val="28"/>
          <w:szCs w:val="28"/>
        </w:rPr>
        <w:t xml:space="preserve">может создавать варианты АООП с учетом особых образовательных потребностей обучающихся с расстройствами аутистического спектра.  </w:t>
      </w:r>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 xml:space="preserve">ООП НОО детей с РАС </w:t>
      </w:r>
      <w:proofErr w:type="gramStart"/>
      <w:r w:rsidRPr="005C49A7">
        <w:rPr>
          <w:rFonts w:ascii="Times New Roman" w:hAnsi="Times New Roman" w:cs="Times New Roman"/>
          <w:color w:val="auto"/>
          <w:sz w:val="28"/>
          <w:szCs w:val="28"/>
        </w:rPr>
        <w:t>представлены</w:t>
      </w:r>
      <w:proofErr w:type="gramEnd"/>
      <w:r w:rsidRPr="005C49A7">
        <w:rPr>
          <w:rFonts w:ascii="Times New Roman" w:hAnsi="Times New Roman" w:cs="Times New Roman"/>
          <w:color w:val="auto"/>
          <w:sz w:val="28"/>
          <w:szCs w:val="28"/>
        </w:rPr>
        <w:t>:</w:t>
      </w:r>
    </w:p>
    <w:p w:rsidR="00AE2C58" w:rsidRDefault="00F16AAA" w:rsidP="00946E68">
      <w:pPr>
        <w:spacing w:after="0" w:line="24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946E68">
      <w:pPr>
        <w:numPr>
          <w:ilvl w:val="0"/>
          <w:numId w:val="82"/>
        </w:numPr>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946E68">
      <w:pPr>
        <w:numPr>
          <w:ilvl w:val="0"/>
          <w:numId w:val="82"/>
        </w:numPr>
        <w:spacing w:after="0" w:line="24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946E68">
      <w:pPr>
        <w:numPr>
          <w:ilvl w:val="0"/>
          <w:numId w:val="82"/>
        </w:numPr>
        <w:spacing w:after="0" w:line="24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946E68">
      <w:pPr>
        <w:numPr>
          <w:ilvl w:val="0"/>
          <w:numId w:val="82"/>
        </w:numPr>
        <w:spacing w:after="0" w:line="240" w:lineRule="auto"/>
        <w:ind w:left="0" w:firstLine="709"/>
        <w:jc w:val="both"/>
        <w:rPr>
          <w:rFonts w:ascii="Times New Roman" w:hAnsi="Times New Roman" w:cs="Times New Roman"/>
          <w:sz w:val="28"/>
          <w:szCs w:val="28"/>
        </w:rPr>
      </w:pPr>
      <w:proofErr w:type="gramStart"/>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roofErr w:type="gramEnd"/>
    </w:p>
    <w:p w:rsidR="00AE2C58" w:rsidRPr="00AE2C58" w:rsidRDefault="00AE2C58" w:rsidP="00946E68">
      <w:pPr>
        <w:numPr>
          <w:ilvl w:val="0"/>
          <w:numId w:val="82"/>
        </w:numPr>
        <w:spacing w:after="0" w:line="240" w:lineRule="auto"/>
        <w:ind w:left="0" w:firstLine="709"/>
        <w:jc w:val="both"/>
        <w:rPr>
          <w:rFonts w:ascii="Times New Roman" w:hAnsi="Times New Roman" w:cs="Times New Roman"/>
          <w:sz w:val="28"/>
          <w:szCs w:val="28"/>
        </w:rPr>
      </w:pPr>
      <w:proofErr w:type="gramStart"/>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roofErr w:type="gramEnd"/>
    </w:p>
    <w:p w:rsidR="00F16AAA" w:rsidRPr="005C49A7" w:rsidRDefault="00AE2C58" w:rsidP="00946E68">
      <w:pPr>
        <w:spacing w:after="0" w:line="24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 xml:space="preserve">ланируемые результаты освоения </w:t>
      </w:r>
      <w:proofErr w:type="gramStart"/>
      <w:r w:rsidR="00F16AAA" w:rsidRPr="005C49A7">
        <w:rPr>
          <w:rFonts w:ascii="Times New Roman" w:hAnsi="Times New Roman" w:cs="Times New Roman"/>
          <w:color w:val="auto"/>
          <w:spacing w:val="2"/>
          <w:sz w:val="28"/>
          <w:szCs w:val="28"/>
        </w:rPr>
        <w:t>обучающимися</w:t>
      </w:r>
      <w:proofErr w:type="gramEnd"/>
      <w:r w:rsidR="00F16AAA" w:rsidRPr="005C49A7">
        <w:rPr>
          <w:rFonts w:ascii="Times New Roman" w:hAnsi="Times New Roman" w:cs="Times New Roman"/>
          <w:color w:val="auto"/>
          <w:spacing w:val="2"/>
          <w:sz w:val="28"/>
          <w:szCs w:val="28"/>
        </w:rPr>
        <w:t xml:space="preserve">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946E68">
      <w:pPr>
        <w:spacing w:after="0" w:line="24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w:t>
      </w:r>
      <w:proofErr w:type="gramStart"/>
      <w:r w:rsidR="00F16AAA" w:rsidRPr="005C49A7">
        <w:rPr>
          <w:rFonts w:ascii="Times New Roman" w:hAnsi="Times New Roman" w:cs="Times New Roman"/>
          <w:color w:val="auto"/>
          <w:spacing w:val="2"/>
          <w:sz w:val="28"/>
          <w:szCs w:val="28"/>
        </w:rPr>
        <w:t>обучающимися</w:t>
      </w:r>
      <w:proofErr w:type="gramEnd"/>
      <w:r w:rsidR="00F16AAA" w:rsidRPr="005C49A7">
        <w:rPr>
          <w:rFonts w:ascii="Times New Roman" w:hAnsi="Times New Roman" w:cs="Times New Roman"/>
          <w:color w:val="auto"/>
          <w:spacing w:val="2"/>
          <w:sz w:val="28"/>
          <w:szCs w:val="28"/>
        </w:rPr>
        <w:t xml:space="preserve"> планируемых результатов освоения АООП НОО.</w:t>
      </w:r>
    </w:p>
    <w:p w:rsidR="00F16AAA" w:rsidRPr="005C49A7" w:rsidRDefault="00AE2C58" w:rsidP="00946E68">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 xml:space="preserve">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61978" w:rsidRDefault="00461978"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946E68">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946E68">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946E68">
      <w:pPr>
        <w:spacing w:after="0" w:line="24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946E68">
      <w:pPr>
        <w:tabs>
          <w:tab w:val="left" w:pos="0"/>
          <w:tab w:val="right" w:leader="dot" w:pos="9639"/>
        </w:tabs>
        <w:spacing w:after="0" w:line="24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w:t>
      </w:r>
      <w:proofErr w:type="gramStart"/>
      <w:r w:rsidRPr="005C49A7">
        <w:rPr>
          <w:rFonts w:ascii="Times New Roman" w:hAnsi="Times New Roman" w:cs="Times New Roman"/>
          <w:color w:val="auto"/>
          <w:kern w:val="28"/>
          <w:sz w:val="28"/>
          <w:szCs w:val="28"/>
        </w:rPr>
        <w:t>дифференцированный</w:t>
      </w:r>
      <w:proofErr w:type="gramEnd"/>
      <w:r w:rsidRPr="005C49A7">
        <w:rPr>
          <w:rFonts w:ascii="Times New Roman" w:hAnsi="Times New Roman" w:cs="Times New Roman"/>
          <w:color w:val="auto"/>
          <w:kern w:val="28"/>
          <w:sz w:val="28"/>
          <w:szCs w:val="28"/>
        </w:rPr>
        <w:t xml:space="preserve"> и </w:t>
      </w:r>
      <w:proofErr w:type="spellStart"/>
      <w:r w:rsidRPr="005C49A7">
        <w:rPr>
          <w:rFonts w:ascii="Times New Roman" w:hAnsi="Times New Roman" w:cs="Times New Roman"/>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подходы.</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w:t>
      </w:r>
      <w:proofErr w:type="gramStart"/>
      <w:r w:rsidRPr="005C49A7">
        <w:rPr>
          <w:rFonts w:ascii="Times New Roman" w:hAnsi="Times New Roman" w:cs="Times New Roman"/>
          <w:color w:val="auto"/>
          <w:kern w:val="28"/>
          <w:sz w:val="28"/>
          <w:szCs w:val="28"/>
        </w:rPr>
        <w:t>к</w:t>
      </w:r>
      <w:proofErr w:type="gramEnd"/>
      <w:r w:rsidRPr="005C49A7">
        <w:rPr>
          <w:rFonts w:ascii="Times New Roman" w:hAnsi="Times New Roman" w:cs="Times New Roman"/>
          <w:color w:val="auto"/>
          <w:kern w:val="28"/>
          <w:sz w:val="28"/>
          <w:szCs w:val="28"/>
        </w:rPr>
        <w:t>:</w:t>
      </w:r>
    </w:p>
    <w:p w:rsidR="00F16AAA" w:rsidRPr="005C49A7" w:rsidRDefault="00F16AAA"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w:t>
      </w:r>
      <w:proofErr w:type="gramStart"/>
      <w:r w:rsidRPr="005C49A7">
        <w:rPr>
          <w:rFonts w:ascii="Times New Roman" w:hAnsi="Times New Roman" w:cs="Times New Roman"/>
          <w:color w:val="auto"/>
          <w:kern w:val="28"/>
          <w:sz w:val="28"/>
          <w:szCs w:val="28"/>
        </w:rPr>
        <w:t>обучающимся</w:t>
      </w:r>
      <w:proofErr w:type="gramEnd"/>
      <w:r w:rsidRPr="005C49A7">
        <w:rPr>
          <w:rFonts w:ascii="Times New Roman" w:hAnsi="Times New Roman" w:cs="Times New Roman"/>
          <w:color w:val="auto"/>
          <w:kern w:val="28"/>
          <w:sz w:val="28"/>
          <w:szCs w:val="28"/>
        </w:rPr>
        <w:t xml:space="preserve">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proofErr w:type="spellStart"/>
      <w:r w:rsidRPr="005C49A7">
        <w:rPr>
          <w:rFonts w:ascii="Times New Roman" w:hAnsi="Times New Roman" w:cs="Times New Roman"/>
          <w:b/>
          <w:bCs/>
          <w:i/>
          <w:iCs/>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proofErr w:type="spellStart"/>
      <w:proofErr w:type="gramStart"/>
      <w:r w:rsidRPr="005C49A7">
        <w:rPr>
          <w:rFonts w:ascii="Times New Roman" w:hAnsi="Times New Roman" w:cs="Times New Roman"/>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roofErr w:type="gramEnd"/>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Основным средством реализации </w:t>
      </w:r>
      <w:proofErr w:type="spellStart"/>
      <w:r w:rsidRPr="005C49A7">
        <w:rPr>
          <w:rFonts w:ascii="Times New Roman" w:hAnsi="Times New Roman" w:cs="Times New Roman"/>
          <w:color w:val="auto"/>
          <w:kern w:val="28"/>
          <w:sz w:val="28"/>
          <w:szCs w:val="28"/>
        </w:rPr>
        <w:t>деятельностного</w:t>
      </w:r>
      <w:proofErr w:type="spellEnd"/>
      <w:r w:rsidRPr="005C49A7">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5C49A7">
        <w:rPr>
          <w:rFonts w:ascii="Times New Roman" w:hAnsi="Times New Roman" w:cs="Times New Roman"/>
          <w:color w:val="auto"/>
          <w:kern w:val="28"/>
          <w:sz w:val="28"/>
          <w:szCs w:val="28"/>
        </w:rPr>
        <w:t>обучающихся</w:t>
      </w:r>
      <w:proofErr w:type="gramEnd"/>
      <w:r w:rsidRPr="005C49A7">
        <w:rPr>
          <w:rFonts w:ascii="Times New Roman" w:hAnsi="Times New Roman" w:cs="Times New Roman"/>
          <w:color w:val="auto"/>
          <w:kern w:val="28"/>
          <w:sz w:val="28"/>
          <w:szCs w:val="28"/>
        </w:rPr>
        <w:t>, обеспечивающий овладение ими содержанием образования.</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w:t>
      </w:r>
      <w:proofErr w:type="spellStart"/>
      <w:r w:rsidRPr="005C49A7">
        <w:rPr>
          <w:rFonts w:ascii="Times New Roman" w:hAnsi="Times New Roman" w:cs="Times New Roman"/>
          <w:color w:val="auto"/>
          <w:kern w:val="28"/>
          <w:sz w:val="28"/>
          <w:szCs w:val="28"/>
        </w:rPr>
        <w:t>деятельностного</w:t>
      </w:r>
      <w:proofErr w:type="spellEnd"/>
      <w:r w:rsidRPr="005C49A7">
        <w:rPr>
          <w:rFonts w:ascii="Times New Roman" w:hAnsi="Times New Roman" w:cs="Times New Roman"/>
          <w:color w:val="auto"/>
          <w:kern w:val="28"/>
          <w:sz w:val="28"/>
          <w:szCs w:val="28"/>
        </w:rPr>
        <w:t xml:space="preserve"> подхода обеспечивает:</w:t>
      </w:r>
      <w:proofErr w:type="gramEnd"/>
    </w:p>
    <w:p w:rsidR="00F16AAA" w:rsidRPr="005C49A7" w:rsidRDefault="00F16AAA" w:rsidP="00946E68">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946E68">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прочное усвоение </w:t>
      </w:r>
      <w:proofErr w:type="gramStart"/>
      <w:r w:rsidRPr="005C49A7">
        <w:rPr>
          <w:rFonts w:ascii="Times New Roman" w:hAnsi="Times New Roman" w:cs="Times New Roman"/>
          <w:color w:val="auto"/>
          <w:kern w:val="28"/>
          <w:sz w:val="28"/>
          <w:szCs w:val="28"/>
        </w:rPr>
        <w:t>обучающимися</w:t>
      </w:r>
      <w:proofErr w:type="gramEnd"/>
      <w:r w:rsidRPr="005C49A7">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946E68">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F16AAA" w:rsidRPr="005C49A7" w:rsidRDefault="00F16AAA" w:rsidP="00946E68">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roofErr w:type="gramEnd"/>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946E68">
      <w:pPr>
        <w:spacing w:after="0" w:line="24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946E68">
      <w:pPr>
        <w:pStyle w:val="14TexstOSNOVA1012"/>
        <w:spacing w:line="240" w:lineRule="auto"/>
        <w:ind w:firstLine="709"/>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roofErr w:type="gramEnd"/>
    </w:p>
    <w:p w:rsidR="00F01015" w:rsidRDefault="00494E95"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w:t>
      </w:r>
      <w:proofErr w:type="spellStart"/>
      <w:r w:rsidR="00494E95" w:rsidRPr="005C49A7">
        <w:rPr>
          <w:rFonts w:ascii="Times New Roman" w:hAnsi="Times New Roman" w:cs="Times New Roman"/>
          <w:sz w:val="28"/>
          <w:szCs w:val="28"/>
        </w:rPr>
        <w:t>аутостимуляции</w:t>
      </w:r>
      <w:proofErr w:type="spellEnd"/>
      <w:r w:rsidR="00494E95" w:rsidRPr="005C49A7">
        <w:rPr>
          <w:rFonts w:ascii="Times New Roman" w:hAnsi="Times New Roman" w:cs="Times New Roman"/>
          <w:sz w:val="28"/>
          <w:szCs w:val="28"/>
        </w:rPr>
        <w:t xml:space="preserve">, уровнем </w:t>
      </w:r>
      <w:proofErr w:type="spellStart"/>
      <w:r w:rsidR="00494E95" w:rsidRPr="005C49A7">
        <w:rPr>
          <w:rFonts w:ascii="Times New Roman" w:hAnsi="Times New Roman" w:cs="Times New Roman"/>
          <w:sz w:val="28"/>
          <w:szCs w:val="28"/>
        </w:rPr>
        <w:t>психоречевого</w:t>
      </w:r>
      <w:proofErr w:type="spellEnd"/>
      <w:r w:rsidR="00494E95" w:rsidRPr="005C49A7">
        <w:rPr>
          <w:rFonts w:ascii="Times New Roman" w:hAnsi="Times New Roman" w:cs="Times New Roman"/>
          <w:sz w:val="28"/>
          <w:szCs w:val="28"/>
        </w:rPr>
        <w:t xml:space="preserve">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946E68">
      <w:pPr>
        <w:pStyle w:val="NormalWeb1"/>
        <w:spacing w:before="0" w:after="0" w:line="240" w:lineRule="auto"/>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5C49A7">
        <w:rPr>
          <w:sz w:val="28"/>
          <w:szCs w:val="28"/>
        </w:rPr>
        <w:t>гиперактивных</w:t>
      </w:r>
      <w:proofErr w:type="spellEnd"/>
      <w:r w:rsidRPr="005C49A7">
        <w:rPr>
          <w:sz w:val="28"/>
          <w:szCs w:val="28"/>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w:t>
      </w:r>
      <w:r w:rsidRPr="005C49A7">
        <w:rPr>
          <w:sz w:val="28"/>
          <w:szCs w:val="28"/>
        </w:rPr>
        <w:lastRenderedPageBreak/>
        <w:t xml:space="preserve">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5C49A7">
        <w:rPr>
          <w:sz w:val="28"/>
          <w:szCs w:val="28"/>
        </w:rPr>
        <w:t>близким</w:t>
      </w:r>
      <w:proofErr w:type="gramEnd"/>
      <w:r w:rsidRPr="005C49A7">
        <w:rPr>
          <w:sz w:val="28"/>
          <w:szCs w:val="28"/>
        </w:rPr>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5C49A7">
        <w:rPr>
          <w:sz w:val="28"/>
          <w:szCs w:val="28"/>
        </w:rPr>
        <w:t>со</w:t>
      </w:r>
      <w:proofErr w:type="gramEnd"/>
      <w:r w:rsidRPr="005C49A7">
        <w:rPr>
          <w:sz w:val="28"/>
          <w:szCs w:val="28"/>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946E68">
      <w:pPr>
        <w:pStyle w:val="NormalWeb1"/>
        <w:spacing w:before="0" w:after="0" w:line="240" w:lineRule="auto"/>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5C49A7">
        <w:rPr>
          <w:sz w:val="28"/>
          <w:szCs w:val="28"/>
        </w:rPr>
        <w:t>со</w:t>
      </w:r>
      <w:proofErr w:type="gramEnd"/>
      <w:r w:rsidRPr="005C49A7">
        <w:rPr>
          <w:sz w:val="28"/>
          <w:szCs w:val="28"/>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946E68">
      <w:pPr>
        <w:spacing w:after="0" w:line="24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w:t>
      </w:r>
      <w:r w:rsidRPr="005C49A7">
        <w:rPr>
          <w:sz w:val="28"/>
          <w:szCs w:val="28"/>
        </w:rPr>
        <w:lastRenderedPageBreak/>
        <w:t xml:space="preserve">происходящего, могут </w:t>
      </w:r>
      <w:proofErr w:type="spellStart"/>
      <w:r w:rsidRPr="005C49A7">
        <w:rPr>
          <w:sz w:val="28"/>
          <w:szCs w:val="28"/>
        </w:rPr>
        <w:t>дезадаптировать</w:t>
      </w:r>
      <w:proofErr w:type="spellEnd"/>
      <w:r w:rsidRPr="005C49A7">
        <w:rPr>
          <w:sz w:val="28"/>
          <w:szCs w:val="28"/>
        </w:rPr>
        <w:t xml:space="preserve"> </w:t>
      </w:r>
      <w:proofErr w:type="gramStart"/>
      <w:r w:rsidRPr="005C49A7">
        <w:rPr>
          <w:sz w:val="28"/>
          <w:szCs w:val="28"/>
        </w:rPr>
        <w:t>ребенка</w:t>
      </w:r>
      <w:proofErr w:type="gramEnd"/>
      <w:r w:rsidRPr="005C49A7">
        <w:rPr>
          <w:sz w:val="28"/>
          <w:szCs w:val="28"/>
        </w:rPr>
        <w:t xml:space="preserve"> и спровоцировать поведенческий срыв, который может проявиться в активном негативизме, </w:t>
      </w:r>
      <w:proofErr w:type="spellStart"/>
      <w:r w:rsidRPr="005C49A7">
        <w:rPr>
          <w:sz w:val="28"/>
          <w:szCs w:val="28"/>
        </w:rPr>
        <w:t>генерализованной</w:t>
      </w:r>
      <w:proofErr w:type="spellEnd"/>
      <w:r w:rsidRPr="005C49A7">
        <w:rPr>
          <w:sz w:val="28"/>
          <w:szCs w:val="28"/>
        </w:rPr>
        <w:t xml:space="preserve"> агрессии и </w:t>
      </w:r>
      <w:proofErr w:type="spellStart"/>
      <w:r w:rsidRPr="005C49A7">
        <w:rPr>
          <w:sz w:val="28"/>
          <w:szCs w:val="28"/>
        </w:rPr>
        <w:t>самоагрессии</w:t>
      </w:r>
      <w:proofErr w:type="spellEnd"/>
      <w:r w:rsidRPr="005C49A7">
        <w:rPr>
          <w:sz w:val="28"/>
          <w:szCs w:val="28"/>
        </w:rPr>
        <w:t xml:space="preserve">.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5C49A7">
        <w:rPr>
          <w:sz w:val="28"/>
          <w:szCs w:val="28"/>
        </w:rPr>
        <w:t>нередки</w:t>
      </w:r>
      <w:proofErr w:type="gramEnd"/>
      <w:r w:rsidRPr="005C49A7">
        <w:rPr>
          <w:sz w:val="28"/>
          <w:szCs w:val="28"/>
        </w:rPr>
        <w:t xml:space="preserve"> прекрасный каллиграфический почерк, мастерство в рисунке орнамента, в детских поделках </w:t>
      </w:r>
      <w:proofErr w:type="spellStart"/>
      <w:r w:rsidRPr="005C49A7">
        <w:rPr>
          <w:sz w:val="28"/>
          <w:szCs w:val="28"/>
        </w:rPr>
        <w:t>и.т.п</w:t>
      </w:r>
      <w:proofErr w:type="spellEnd"/>
      <w:r w:rsidRPr="005C49A7">
        <w:rPr>
          <w:sz w:val="28"/>
          <w:szCs w:val="28"/>
        </w:rP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5C49A7">
        <w:rPr>
          <w:sz w:val="28"/>
          <w:szCs w:val="28"/>
        </w:rPr>
        <w:t>эхолалии</w:t>
      </w:r>
      <w:proofErr w:type="spellEnd"/>
      <w:r w:rsidRPr="005C49A7">
        <w:rPr>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5C49A7">
        <w:rPr>
          <w:sz w:val="28"/>
          <w:szCs w:val="28"/>
        </w:rPr>
        <w:t>аутостимуляции</w:t>
      </w:r>
      <w:proofErr w:type="spellEnd"/>
      <w:r w:rsidRPr="005C49A7">
        <w:rPr>
          <w:sz w:val="28"/>
          <w:szCs w:val="28"/>
        </w:rPr>
        <w:t xml:space="preserve"> могут терять свое значение и стереотипные действия, соответственно, редуцируются.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В стереотипных действиях </w:t>
      </w:r>
      <w:proofErr w:type="spellStart"/>
      <w:r w:rsidRPr="005C49A7">
        <w:rPr>
          <w:sz w:val="28"/>
          <w:szCs w:val="28"/>
        </w:rPr>
        <w:t>аутостимуляции</w:t>
      </w:r>
      <w:proofErr w:type="spellEnd"/>
      <w:r w:rsidRPr="005C49A7">
        <w:rPr>
          <w:sz w:val="28"/>
          <w:szCs w:val="28"/>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 xml:space="preserve">механически, укладываются в набор стереотипных формулировок, воспроизводимых ребенком в ответ на вопрос, заданный в </w:t>
      </w:r>
      <w:proofErr w:type="gramStart"/>
      <w:r w:rsidRPr="005C49A7">
        <w:rPr>
          <w:sz w:val="28"/>
          <w:szCs w:val="28"/>
        </w:rPr>
        <w:t>привычной форме</w:t>
      </w:r>
      <w:proofErr w:type="gramEnd"/>
      <w:r w:rsidRPr="005C49A7">
        <w:rPr>
          <w:sz w:val="28"/>
          <w:szCs w:val="28"/>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w:t>
      </w:r>
      <w:r w:rsidRPr="005C49A7">
        <w:rPr>
          <w:sz w:val="28"/>
          <w:szCs w:val="28"/>
        </w:rPr>
        <w:lastRenderedPageBreak/>
        <w:t>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946E68">
      <w:pPr>
        <w:pStyle w:val="NormalWeb1"/>
        <w:spacing w:before="0" w:after="0" w:line="240" w:lineRule="auto"/>
        <w:ind w:firstLine="709"/>
        <w:jc w:val="both"/>
        <w:rPr>
          <w:i/>
          <w:iCs/>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5C49A7">
        <w:rPr>
          <w:sz w:val="28"/>
          <w:szCs w:val="28"/>
        </w:rPr>
        <w:t>мало способен</w:t>
      </w:r>
      <w:proofErr w:type="gramEnd"/>
      <w:r w:rsidRPr="005C49A7">
        <w:rPr>
          <w:sz w:val="28"/>
          <w:szCs w:val="28"/>
        </w:rPr>
        <w:t xml:space="preserve">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5C49A7">
        <w:rPr>
          <w:sz w:val="28"/>
          <w:szCs w:val="28"/>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5C49A7">
        <w:rPr>
          <w:sz w:val="28"/>
          <w:szCs w:val="28"/>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5C49A7">
        <w:rPr>
          <w:sz w:val="28"/>
          <w:szCs w:val="28"/>
        </w:rPr>
        <w:t>со</w:t>
      </w:r>
      <w:proofErr w:type="gramEnd"/>
      <w:r w:rsidRPr="005C49A7">
        <w:rPr>
          <w:sz w:val="28"/>
          <w:szCs w:val="28"/>
        </w:rPr>
        <w:t xml:space="preserve"> взрослыми, но и выбрасывает его из детского коллектива.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5C49A7">
        <w:rPr>
          <w:sz w:val="28"/>
          <w:szCs w:val="28"/>
        </w:rPr>
        <w:t>,</w:t>
      </w:r>
      <w:proofErr w:type="gramEnd"/>
      <w:r w:rsidRPr="005C49A7">
        <w:rPr>
          <w:sz w:val="28"/>
          <w:szCs w:val="28"/>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w:t>
      </w:r>
      <w:r w:rsidRPr="005C49A7">
        <w:rPr>
          <w:sz w:val="28"/>
          <w:szCs w:val="28"/>
        </w:rPr>
        <w:lastRenderedPageBreak/>
        <w:t xml:space="preserve">систематизации, однако эти интересы и умственные действия тоже стереотипны, мало связаны с реальностью и являются для них родом </w:t>
      </w:r>
      <w:proofErr w:type="spellStart"/>
      <w:r w:rsidRPr="005C49A7">
        <w:rPr>
          <w:sz w:val="28"/>
          <w:szCs w:val="28"/>
        </w:rPr>
        <w:t>аутостимуляции</w:t>
      </w:r>
      <w:proofErr w:type="spellEnd"/>
      <w:r w:rsidRPr="005C49A7">
        <w:rPr>
          <w:sz w:val="28"/>
          <w:szCs w:val="28"/>
        </w:rPr>
        <w:t xml:space="preserve">.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5C49A7">
        <w:rPr>
          <w:sz w:val="28"/>
          <w:szCs w:val="28"/>
        </w:rPr>
        <w:t>аутостимуляции</w:t>
      </w:r>
      <w:proofErr w:type="spellEnd"/>
      <w:r w:rsidRPr="005C49A7">
        <w:rPr>
          <w:sz w:val="28"/>
          <w:szCs w:val="28"/>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946E68">
      <w:pPr>
        <w:pStyle w:val="NormalWeb1"/>
        <w:spacing w:before="0" w:after="0" w:line="240" w:lineRule="auto"/>
        <w:ind w:firstLine="709"/>
        <w:jc w:val="both"/>
        <w:rPr>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5C49A7">
        <w:rPr>
          <w:rFonts w:ascii="Times New Roman" w:hAnsi="Times New Roman" w:cs="Times New Roman"/>
          <w:sz w:val="28"/>
          <w:szCs w:val="28"/>
        </w:rPr>
        <w:t>перевозбуждаться</w:t>
      </w:r>
      <w:proofErr w:type="spellEnd"/>
      <w:r w:rsidRPr="005C49A7">
        <w:rPr>
          <w:rFonts w:ascii="Times New Roman" w:hAnsi="Times New Roman" w:cs="Times New Roman"/>
          <w:sz w:val="28"/>
          <w:szCs w:val="28"/>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5C49A7">
        <w:rPr>
          <w:rFonts w:ascii="Times New Roman" w:hAnsi="Times New Roman" w:cs="Times New Roman"/>
          <w:sz w:val="28"/>
          <w:szCs w:val="28"/>
        </w:rPr>
        <w:t>психоречевом</w:t>
      </w:r>
      <w:proofErr w:type="spellEnd"/>
      <w:r w:rsidRPr="005C49A7">
        <w:rPr>
          <w:rFonts w:ascii="Times New Roman" w:hAnsi="Times New Roman" w:cs="Times New Roman"/>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5C49A7">
        <w:rPr>
          <w:sz w:val="28"/>
          <w:szCs w:val="28"/>
        </w:rPr>
        <w:t>тормозимость</w:t>
      </w:r>
      <w:proofErr w:type="spellEnd"/>
      <w:r w:rsidRPr="005C49A7">
        <w:rPr>
          <w:sz w:val="28"/>
          <w:szCs w:val="28"/>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5C49A7">
        <w:rPr>
          <w:sz w:val="28"/>
          <w:szCs w:val="28"/>
        </w:rPr>
        <w:t>,</w:t>
      </w:r>
      <w:proofErr w:type="gramEnd"/>
      <w:r w:rsidRPr="005C49A7">
        <w:rPr>
          <w:sz w:val="28"/>
          <w:szCs w:val="28"/>
        </w:rPr>
        <w:t xml:space="preserve"> чем другие, ищут помощи близких, чрезвычайно зависят от них,  нуждаются в  постоянной поддержке и ободрении. Стремясь  получить одобрение и </w:t>
      </w:r>
      <w:r w:rsidRPr="005C49A7">
        <w:rPr>
          <w:sz w:val="28"/>
          <w:szCs w:val="28"/>
        </w:rPr>
        <w:lastRenderedPageBreak/>
        <w:t xml:space="preserve">защиту близких, дети </w:t>
      </w:r>
      <w:proofErr w:type="gramStart"/>
      <w:r w:rsidRPr="005C49A7">
        <w:rPr>
          <w:sz w:val="28"/>
          <w:szCs w:val="28"/>
        </w:rPr>
        <w:t>становятся слишком зависимы</w:t>
      </w:r>
      <w:proofErr w:type="gramEnd"/>
      <w:r w:rsidRPr="005C49A7">
        <w:rPr>
          <w:sz w:val="28"/>
          <w:szCs w:val="28"/>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5C49A7">
        <w:rPr>
          <w:sz w:val="28"/>
          <w:szCs w:val="28"/>
        </w:rPr>
        <w:t>перевозбуждаются</w:t>
      </w:r>
      <w:proofErr w:type="spellEnd"/>
      <w:r w:rsidRPr="005C49A7">
        <w:rPr>
          <w:sz w:val="28"/>
          <w:szCs w:val="28"/>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5C49A7">
        <w:rPr>
          <w:sz w:val="28"/>
          <w:szCs w:val="28"/>
        </w:rPr>
        <w:t>упорядочивателем</w:t>
      </w:r>
      <w:proofErr w:type="spellEnd"/>
      <w:r w:rsidRPr="005C49A7">
        <w:rPr>
          <w:sz w:val="28"/>
          <w:szCs w:val="28"/>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5C49A7">
        <w:rPr>
          <w:sz w:val="28"/>
          <w:szCs w:val="28"/>
        </w:rPr>
        <w:t xml:space="preserve">Характерны неловкость крупной и мелкой моторики, </w:t>
      </w:r>
      <w:proofErr w:type="spellStart"/>
      <w:r w:rsidRPr="005C49A7">
        <w:rPr>
          <w:sz w:val="28"/>
          <w:szCs w:val="28"/>
        </w:rPr>
        <w:t>некоординированность</w:t>
      </w:r>
      <w:proofErr w:type="spellEnd"/>
      <w:r w:rsidRPr="005C49A7">
        <w:rPr>
          <w:sz w:val="28"/>
          <w:szCs w:val="28"/>
        </w:rPr>
        <w:t xml:space="preserve"> движений, трудности усвоения навыков самообслуживания; задержка становления речи, ее нечеткость, </w:t>
      </w:r>
      <w:proofErr w:type="spellStart"/>
      <w:r w:rsidRPr="005C49A7">
        <w:rPr>
          <w:sz w:val="28"/>
          <w:szCs w:val="28"/>
        </w:rPr>
        <w:t>неартикулированность</w:t>
      </w:r>
      <w:proofErr w:type="spellEnd"/>
      <w:r w:rsidRPr="005C49A7">
        <w:rPr>
          <w:sz w:val="28"/>
          <w:szCs w:val="28"/>
        </w:rPr>
        <w:t xml:space="preserve">, бедность активного словарного запаса, поздно появляющаяся, </w:t>
      </w:r>
      <w:proofErr w:type="spellStart"/>
      <w:r w:rsidRPr="005C49A7">
        <w:rPr>
          <w:sz w:val="28"/>
          <w:szCs w:val="28"/>
        </w:rPr>
        <w:t>аграмматичная</w:t>
      </w:r>
      <w:proofErr w:type="spellEnd"/>
      <w:r w:rsidRPr="005C49A7">
        <w:rPr>
          <w:sz w:val="28"/>
          <w:szCs w:val="28"/>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rsidRPr="005C49A7">
        <w:rPr>
          <w:sz w:val="28"/>
          <w:szCs w:val="28"/>
        </w:rPr>
        <w:t xml:space="preserve">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w:t>
      </w:r>
      <w:r w:rsidRPr="005C49A7">
        <w:rPr>
          <w:sz w:val="28"/>
          <w:szCs w:val="28"/>
        </w:rPr>
        <w:lastRenderedPageBreak/>
        <w:t>встречаемся с парциальной одаренностью, которая имеет перспективы плодотворной реализации.</w:t>
      </w:r>
    </w:p>
    <w:p w:rsidR="00494E95" w:rsidRPr="005C49A7" w:rsidRDefault="00494E95" w:rsidP="00946E68">
      <w:pPr>
        <w:pStyle w:val="NormalWeb1"/>
        <w:spacing w:before="0" w:after="0" w:line="240" w:lineRule="auto"/>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946E68">
      <w:pPr>
        <w:spacing w:after="0" w:line="24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lastRenderedPageBreak/>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w:t>
      </w:r>
      <w:proofErr w:type="gramEnd"/>
      <w:r w:rsidRPr="005C49A7">
        <w:rPr>
          <w:rFonts w:ascii="Times New Roman" w:hAnsi="Times New Roman" w:cs="Times New Roman"/>
          <w:sz w:val="28"/>
          <w:szCs w:val="28"/>
        </w:rPr>
        <w:t xml:space="preserve">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946E68">
      <w:pPr>
        <w:spacing w:after="0" w:line="240" w:lineRule="auto"/>
        <w:ind w:firstLine="709"/>
        <w:jc w:val="both"/>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roofErr w:type="gramEnd"/>
    </w:p>
    <w:p w:rsidR="00D93577" w:rsidRPr="005C49A7" w:rsidRDefault="00D93577" w:rsidP="00946E68">
      <w:pPr>
        <w:tabs>
          <w:tab w:val="left" w:pos="426"/>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 xml:space="preserve">, средство ограничения, а не развития взаимодействия со средой и другими людьми. </w:t>
      </w:r>
    </w:p>
    <w:p w:rsidR="00D93577" w:rsidRPr="005C49A7" w:rsidRDefault="00D93577"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946E68">
      <w:pPr>
        <w:spacing w:after="0" w:line="24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946E68">
      <w:pPr>
        <w:spacing w:after="0" w:line="24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roofErr w:type="gramEnd"/>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w:t>
      </w:r>
      <w:proofErr w:type="gramStart"/>
      <w:r w:rsidRPr="005C49A7">
        <w:rPr>
          <w:rFonts w:ascii="Times New Roman" w:hAnsi="Times New Roman" w:cs="Times New Roman"/>
          <w:sz w:val="28"/>
          <w:szCs w:val="28"/>
        </w:rPr>
        <w:t>значительно задержано</w:t>
      </w:r>
      <w:proofErr w:type="gramEnd"/>
      <w:r w:rsidRPr="005C49A7">
        <w:rPr>
          <w:rFonts w:ascii="Times New Roman" w:hAnsi="Times New Roman" w:cs="Times New Roman"/>
          <w:sz w:val="28"/>
          <w:szCs w:val="28"/>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proofErr w:type="spellStart"/>
      <w:r w:rsidRPr="005C49A7">
        <w:rPr>
          <w:rFonts w:ascii="Times New Roman" w:hAnsi="Times New Roman" w:cs="Times New Roman"/>
          <w:sz w:val="28"/>
          <w:szCs w:val="28"/>
        </w:rPr>
        <w:t>тьютором</w:t>
      </w:r>
      <w:proofErr w:type="spellEnd"/>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roofErr w:type="gramEnd"/>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sidRPr="005C49A7">
        <w:rPr>
          <w:rFonts w:ascii="Times New Roman" w:hAnsi="Times New Roman" w:cs="Times New Roman"/>
          <w:sz w:val="28"/>
          <w:szCs w:val="28"/>
        </w:rPr>
        <w:t>контроля за</w:t>
      </w:r>
      <w:proofErr w:type="gramEnd"/>
      <w:r w:rsidRPr="005C49A7">
        <w:rPr>
          <w:rFonts w:ascii="Times New Roman" w:hAnsi="Times New Roman" w:cs="Times New Roman"/>
          <w:sz w:val="28"/>
          <w:szCs w:val="28"/>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946E68">
      <w:pPr>
        <w:widowControl w:val="0"/>
        <w:numPr>
          <w:ilvl w:val="0"/>
          <w:numId w:val="2"/>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946E68">
      <w:pPr>
        <w:suppressAutoHyphens w:val="0"/>
        <w:spacing w:after="0" w:line="240" w:lineRule="auto"/>
        <w:ind w:firstLine="709"/>
        <w:jc w:val="both"/>
        <w:rPr>
          <w:rFonts w:ascii="Times New Roman" w:hAnsi="Times New Roman" w:cs="Times New Roman"/>
          <w:sz w:val="28"/>
          <w:szCs w:val="28"/>
        </w:rPr>
      </w:pPr>
    </w:p>
    <w:p w:rsidR="00ED5E48" w:rsidRPr="005C49A7" w:rsidRDefault="00F16AAA" w:rsidP="000A20E9">
      <w:pPr>
        <w:tabs>
          <w:tab w:val="left" w:pos="0"/>
          <w:tab w:val="right" w:leader="dot" w:pos="9639"/>
        </w:tabs>
        <w:spacing w:after="0" w:line="240" w:lineRule="auto"/>
        <w:ind w:firstLine="709"/>
        <w:jc w:val="center"/>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br w:type="page"/>
      </w:r>
      <w:bookmarkStart w:id="2" w:name="bookmark2"/>
    </w:p>
    <w:bookmarkEnd w:id="2"/>
    <w:p w:rsidR="0036168F" w:rsidRDefault="00656F05" w:rsidP="00946E68">
      <w:pPr>
        <w:suppressAutoHyphens w:val="0"/>
        <w:spacing w:after="0" w:line="240" w:lineRule="auto"/>
        <w:ind w:firstLine="709"/>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2</w:t>
      </w:r>
      <w:r w:rsidR="0036168F">
        <w:rPr>
          <w:rFonts w:ascii="Times New Roman" w:hAnsi="Times New Roman" w:cs="Times New Roman"/>
          <w:b/>
          <w:color w:val="auto"/>
          <w:sz w:val="28"/>
          <w:szCs w:val="28"/>
        </w:rPr>
        <w:t xml:space="preserve">.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656F05" w:rsidP="00946E68">
      <w:pPr>
        <w:spacing w:after="0" w:line="240" w:lineRule="auto"/>
        <w:ind w:firstLine="709"/>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2</w:t>
      </w:r>
      <w:r w:rsidR="0036168F">
        <w:rPr>
          <w:rFonts w:ascii="Times New Roman" w:hAnsi="Times New Roman" w:cs="Times New Roman"/>
          <w:b/>
          <w:color w:val="auto"/>
          <w:sz w:val="28"/>
          <w:szCs w:val="28"/>
        </w:rPr>
        <w:t>.</w:t>
      </w:r>
      <w:r w:rsidR="0036168F" w:rsidRPr="00301148">
        <w:rPr>
          <w:rFonts w:ascii="Times New Roman" w:hAnsi="Times New Roman" w:cs="Times New Roman"/>
          <w:b/>
          <w:color w:val="auto"/>
          <w:sz w:val="28"/>
          <w:szCs w:val="28"/>
        </w:rPr>
        <w:t>1. Целевой раздел</w:t>
      </w:r>
    </w:p>
    <w:p w:rsidR="0036168F" w:rsidRPr="00F63254" w:rsidRDefault="00656F05" w:rsidP="00946E68">
      <w:pPr>
        <w:spacing w:after="0" w:line="240" w:lineRule="auto"/>
        <w:ind w:firstLine="709"/>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Pr>
          <w:rFonts w:ascii="Times New Roman" w:hAnsi="Times New Roman" w:cs="Times New Roman"/>
          <w:b/>
          <w:color w:val="auto"/>
          <w:sz w:val="28"/>
          <w:szCs w:val="28"/>
        </w:rPr>
        <w:t>.</w:t>
      </w:r>
      <w:r w:rsidR="0036168F" w:rsidRPr="00301148">
        <w:rPr>
          <w:rFonts w:ascii="Times New Roman" w:hAnsi="Times New Roman" w:cs="Times New Roman"/>
          <w:b/>
          <w:color w:val="auto"/>
          <w:sz w:val="28"/>
          <w:szCs w:val="28"/>
        </w:rPr>
        <w:t>1.1. Пояснительная записка</w:t>
      </w:r>
    </w:p>
    <w:p w:rsidR="0036168F" w:rsidRPr="000A20E9" w:rsidRDefault="0036168F" w:rsidP="00946E68">
      <w:pPr>
        <w:pStyle w:val="14TexstOSNOVA1012"/>
        <w:spacing w:line="24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r w:rsidR="000A20E9" w:rsidRPr="000A20E9">
        <w:rPr>
          <w:rFonts w:ascii="Times New Roman" w:hAnsi="Times New Roman" w:cs="Times New Roman"/>
          <w:sz w:val="28"/>
          <w:szCs w:val="28"/>
        </w:rPr>
        <w:t xml:space="preserve"> </w:t>
      </w:r>
      <w:r w:rsidR="000A20E9" w:rsidRPr="000A20E9">
        <w:rPr>
          <w:rFonts w:ascii="Times New Roman" w:hAnsi="Times New Roman" w:cs="Times New Roman"/>
          <w:b/>
          <w:sz w:val="28"/>
          <w:szCs w:val="28"/>
        </w:rPr>
        <w:t>МОУ «Октябрьская СОШ № 2»</w:t>
      </w:r>
    </w:p>
    <w:p w:rsidR="0097229B" w:rsidRPr="00191FDF" w:rsidRDefault="0097229B" w:rsidP="00946E68">
      <w:pPr>
        <w:pStyle w:val="14TexstOSNOVA1012"/>
        <w:spacing w:line="240" w:lineRule="auto"/>
        <w:ind w:firstLine="709"/>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0A20E9">
        <w:rPr>
          <w:rFonts w:ascii="Times New Roman" w:hAnsi="Times New Roman" w:cs="Times New Roman"/>
          <w:sz w:val="28"/>
          <w:szCs w:val="28"/>
        </w:rPr>
        <w:t xml:space="preserve">МОУ «Октябрьская СОШ № 2» </w:t>
      </w:r>
      <w:r w:rsidR="00191FDF" w:rsidRPr="00191FDF">
        <w:rPr>
          <w:rFonts w:ascii="Times New Roman" w:hAnsi="Times New Roman" w:cs="Times New Roman"/>
          <w:sz w:val="28"/>
          <w:szCs w:val="28"/>
        </w:rPr>
        <w:t xml:space="preserve">определяется ФГОС НОО </w:t>
      </w:r>
      <w:proofErr w:type="gramStart"/>
      <w:r w:rsidR="00191FDF" w:rsidRPr="00191FDF">
        <w:rPr>
          <w:rFonts w:ascii="Times New Roman" w:hAnsi="Times New Roman" w:cs="Times New Roman"/>
          <w:sz w:val="28"/>
          <w:szCs w:val="28"/>
        </w:rPr>
        <w:t>обучающихся</w:t>
      </w:r>
      <w:proofErr w:type="gramEnd"/>
      <w:r w:rsidR="00191FDF" w:rsidRPr="00191FDF">
        <w:rPr>
          <w:rFonts w:ascii="Times New Roman" w:hAnsi="Times New Roman" w:cs="Times New Roman"/>
          <w:sz w:val="28"/>
          <w:szCs w:val="28"/>
        </w:rPr>
        <w:t xml:space="preserve"> с ОВЗ.  </w:t>
      </w:r>
      <w:proofErr w:type="gramStart"/>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roofErr w:type="gramEnd"/>
    </w:p>
    <w:p w:rsidR="007F45D1" w:rsidRDefault="0097229B" w:rsidP="00946E68">
      <w:pPr>
        <w:tabs>
          <w:tab w:val="left" w:pos="0"/>
        </w:tabs>
        <w:spacing w:after="0" w:line="24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основ гражданской идентичности и </w:t>
      </w:r>
      <w:proofErr w:type="gramStart"/>
      <w:r w:rsidRPr="007F45D1">
        <w:rPr>
          <w:rFonts w:ascii="Times New Roman" w:hAnsi="Times New Roman" w:cs="Times New Roman"/>
          <w:sz w:val="28"/>
          <w:szCs w:val="28"/>
        </w:rPr>
        <w:t>мировоззрения</w:t>
      </w:r>
      <w:proofErr w:type="gramEnd"/>
      <w:r w:rsidRPr="007F45D1">
        <w:rPr>
          <w:rFonts w:ascii="Times New Roman" w:hAnsi="Times New Roman" w:cs="Times New Roman"/>
          <w:sz w:val="28"/>
          <w:szCs w:val="28"/>
        </w:rPr>
        <w:t xml:space="preserve">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6"/>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w:t>
      </w:r>
      <w:proofErr w:type="gramStart"/>
      <w:r w:rsidRPr="007F45D1">
        <w:rPr>
          <w:rFonts w:ascii="Times New Roman" w:hAnsi="Times New Roman" w:cs="Times New Roman"/>
          <w:sz w:val="28"/>
          <w:szCs w:val="28"/>
        </w:rPr>
        <w:t>обучающимися</w:t>
      </w:r>
      <w:proofErr w:type="gramEnd"/>
      <w:r w:rsidRPr="007F45D1">
        <w:rPr>
          <w:rFonts w:ascii="Times New Roman" w:hAnsi="Times New Roman" w:cs="Times New Roman"/>
          <w:sz w:val="28"/>
          <w:szCs w:val="28"/>
        </w:rPr>
        <w:t xml:space="preserve">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946E68">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946E68">
      <w:pPr>
        <w:pStyle w:val="14TexstOSNOVA1012"/>
        <w:spacing w:line="24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36168F" w:rsidRPr="009C3DA3" w:rsidRDefault="0036168F" w:rsidP="00946E68">
      <w:pPr>
        <w:pStyle w:val="14TexstOSNOVA1012"/>
        <w:spacing w:line="240" w:lineRule="auto"/>
        <w:ind w:firstLine="709"/>
        <w:rPr>
          <w:rFonts w:ascii="Times New Roman" w:hAnsi="Times New Roman" w:cs="Times New Roman"/>
          <w:b/>
          <w:color w:val="auto"/>
          <w:sz w:val="28"/>
          <w:szCs w:val="28"/>
        </w:rPr>
      </w:pPr>
      <w:r>
        <w:rPr>
          <w:rFonts w:ascii="Times New Roman" w:hAnsi="Times New Roman" w:cs="Times New Roman"/>
          <w:b/>
          <w:sz w:val="28"/>
          <w:szCs w:val="28"/>
        </w:rPr>
        <w:lastRenderedPageBreak/>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46E68">
      <w:pPr>
        <w:pStyle w:val="14TexstOSNOVA1012"/>
        <w:spacing w:line="240" w:lineRule="auto"/>
        <w:ind w:firstLine="709"/>
        <w:rPr>
          <w:rFonts w:ascii="Times New Roman" w:hAnsi="Times New Roman" w:cs="Times New Roman"/>
          <w:color w:val="auto"/>
          <w:sz w:val="28"/>
          <w:szCs w:val="28"/>
        </w:rPr>
      </w:pPr>
      <w:proofErr w:type="gramStart"/>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roofErr w:type="gramEnd"/>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w:t>
      </w:r>
      <w:r w:rsidR="000A20E9">
        <w:rPr>
          <w:rFonts w:ascii="Times New Roman" w:hAnsi="Times New Roman" w:cs="Times New Roman"/>
          <w:sz w:val="28"/>
          <w:szCs w:val="28"/>
        </w:rPr>
        <w:t xml:space="preserve">МОУ «Октябрьская СОШ № 2» </w:t>
      </w:r>
      <w:r w:rsidR="000A20E9">
        <w:rPr>
          <w:rFonts w:ascii="Times New Roman" w:hAnsi="Times New Roman" w:cs="Times New Roman"/>
          <w:color w:val="auto"/>
          <w:sz w:val="28"/>
          <w:szCs w:val="28"/>
        </w:rPr>
        <w:t>обеспечивает</w:t>
      </w:r>
      <w:r w:rsidRPr="005C49A7">
        <w:rPr>
          <w:rFonts w:ascii="Times New Roman" w:hAnsi="Times New Roman" w:cs="Times New Roman"/>
          <w:color w:val="auto"/>
          <w:sz w:val="28"/>
          <w:szCs w:val="28"/>
        </w:rPr>
        <w:t xml:space="preserve"> требуемые для данного варианта и категории </w:t>
      </w:r>
      <w:proofErr w:type="gramStart"/>
      <w:r w:rsidRPr="005C49A7">
        <w:rPr>
          <w:rFonts w:ascii="Times New Roman" w:hAnsi="Times New Roman" w:cs="Times New Roman"/>
          <w:color w:val="auto"/>
          <w:sz w:val="28"/>
          <w:szCs w:val="28"/>
        </w:rPr>
        <w:t>обучающихся</w:t>
      </w:r>
      <w:proofErr w:type="gramEnd"/>
      <w:r w:rsidRPr="005C49A7">
        <w:rPr>
          <w:rFonts w:ascii="Times New Roman" w:hAnsi="Times New Roman" w:cs="Times New Roman"/>
          <w:color w:val="auto"/>
          <w:sz w:val="28"/>
          <w:szCs w:val="28"/>
        </w:rPr>
        <w:t xml:space="preserve"> условия обучения и воспитания. </w:t>
      </w:r>
      <w:r w:rsidRPr="005C49A7">
        <w:rPr>
          <w:rFonts w:ascii="Times New Roman" w:hAnsi="Times New Roman" w:cs="Times New Roman"/>
          <w:sz w:val="28"/>
          <w:szCs w:val="28"/>
        </w:rPr>
        <w:t xml:space="preserve">Одним из важнейших условий обучения ребенка с </w:t>
      </w:r>
      <w:proofErr w:type="gramStart"/>
      <w:r w:rsidRPr="005C49A7">
        <w:rPr>
          <w:rFonts w:ascii="Times New Roman" w:hAnsi="Times New Roman" w:cs="Times New Roman"/>
          <w:sz w:val="28"/>
          <w:szCs w:val="28"/>
        </w:rPr>
        <w:t>РАС</w:t>
      </w:r>
      <w:proofErr w:type="gramEnd"/>
      <w:r w:rsidRPr="005C49A7">
        <w:rPr>
          <w:rFonts w:ascii="Times New Roman" w:hAnsi="Times New Roman" w:cs="Times New Roman"/>
          <w:sz w:val="28"/>
          <w:szCs w:val="28"/>
        </w:rPr>
        <w:t xml:space="preserve"> в среде других обучающихся является готовность к эмоциональному и коммуникативному взаимодействию с ними.</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7"/>
      </w:r>
      <w:r w:rsidRPr="005C49A7">
        <w:rPr>
          <w:rFonts w:ascii="Times New Roman" w:hAnsi="Times New Roman" w:cs="Times New Roman"/>
          <w:color w:val="auto"/>
          <w:sz w:val="28"/>
          <w:szCs w:val="28"/>
        </w:rPr>
        <w:t>.</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946E68">
      <w:pPr>
        <w:pStyle w:val="14TexstOSNOVA1012"/>
        <w:spacing w:line="240" w:lineRule="auto"/>
        <w:ind w:firstLine="709"/>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roofErr w:type="gramEnd"/>
    </w:p>
    <w:p w:rsidR="0097229B" w:rsidRPr="0058462F" w:rsidRDefault="0097229B" w:rsidP="00946E68">
      <w:pPr>
        <w:pStyle w:val="14TexstOSNOVA1012"/>
        <w:spacing w:line="24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редставлена</w:t>
      </w:r>
      <w:proofErr w:type="gramEnd"/>
      <w:r>
        <w:rPr>
          <w:rFonts w:ascii="Times New Roman" w:hAnsi="Times New Roman" w:cs="Times New Roman"/>
          <w:sz w:val="28"/>
          <w:szCs w:val="28"/>
        </w:rPr>
        <w:t xml:space="preserve"> в разделе 1. Общие положения.</w:t>
      </w:r>
    </w:p>
    <w:p w:rsidR="0036168F" w:rsidRPr="00FB065A" w:rsidRDefault="0036168F" w:rsidP="00946E68">
      <w:pPr>
        <w:spacing w:after="0" w:line="240" w:lineRule="auto"/>
        <w:ind w:firstLine="709"/>
        <w:jc w:val="both"/>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roofErr w:type="gramEnd"/>
    </w:p>
    <w:p w:rsidR="0097229B" w:rsidRPr="0058462F" w:rsidRDefault="0097229B" w:rsidP="00946E68">
      <w:pPr>
        <w:pStyle w:val="14TexstOSNOVA1012"/>
        <w:spacing w:line="24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36168F" w:rsidRPr="00F63254" w:rsidRDefault="00656F05" w:rsidP="00946E68">
      <w:pPr>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b/>
          <w:color w:val="auto"/>
          <w:sz w:val="28"/>
          <w:szCs w:val="28"/>
        </w:rPr>
        <w:t>2</w:t>
      </w:r>
      <w:r w:rsidR="0036168F">
        <w:rPr>
          <w:rFonts w:ascii="Times New Roman" w:hAnsi="Times New Roman" w:cs="Times New Roman"/>
          <w:b/>
          <w:color w:val="auto"/>
          <w:sz w:val="28"/>
          <w:szCs w:val="28"/>
        </w:rPr>
        <w:t>.1</w:t>
      </w:r>
      <w:r w:rsidR="0036168F" w:rsidRPr="00F63254">
        <w:rPr>
          <w:rFonts w:ascii="Times New Roman" w:hAnsi="Times New Roman" w:cs="Times New Roman"/>
          <w:b/>
          <w:color w:val="auto"/>
          <w:sz w:val="28"/>
          <w:szCs w:val="28"/>
        </w:rPr>
        <w:t>.2.</w:t>
      </w:r>
      <w:r w:rsidR="0036168F" w:rsidRPr="00F63254">
        <w:rPr>
          <w:rFonts w:ascii="Times New Roman" w:hAnsi="Times New Roman" w:cs="Times New Roman"/>
          <w:b/>
          <w:sz w:val="28"/>
          <w:szCs w:val="28"/>
        </w:rPr>
        <w:t xml:space="preserve"> </w:t>
      </w:r>
      <w:proofErr w:type="gramStart"/>
      <w:r w:rsidR="0036168F" w:rsidRPr="00F63254">
        <w:rPr>
          <w:rFonts w:ascii="Times New Roman" w:hAnsi="Times New Roman" w:cs="Times New Roman"/>
          <w:b/>
          <w:sz w:val="28"/>
          <w:szCs w:val="28"/>
        </w:rPr>
        <w:t xml:space="preserve">Планируемые результаты освоения обучающимися с </w:t>
      </w:r>
      <w:r w:rsidR="0036168F">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roofErr w:type="gramEnd"/>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46E68">
      <w:pPr>
        <w:spacing w:after="0" w:line="24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lastRenderedPageBreak/>
        <w:t xml:space="preserve">Освоение обучающимися АООП, </w:t>
      </w:r>
      <w:proofErr w:type="gramStart"/>
      <w:r w:rsidRPr="005C49A7">
        <w:rPr>
          <w:rFonts w:ascii="Times New Roman" w:hAnsi="Times New Roman" w:cs="Times New Roman"/>
          <w:color w:val="auto"/>
          <w:sz w:val="28"/>
          <w:szCs w:val="28"/>
        </w:rPr>
        <w:t>которая</w:t>
      </w:r>
      <w:proofErr w:type="gramEnd"/>
      <w:r w:rsidRPr="005C49A7">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946E68">
      <w:pPr>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 xml:space="preserve">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w:t>
      </w:r>
      <w:r w:rsidR="0088518B">
        <w:rPr>
          <w:rFonts w:ascii="Times New Roman" w:hAnsi="Times New Roman" w:cs="Times New Roman"/>
          <w:sz w:val="28"/>
          <w:szCs w:val="28"/>
        </w:rPr>
        <w:t>отражают</w:t>
      </w:r>
      <w:r w:rsidRPr="00DC0C49">
        <w:rPr>
          <w:rFonts w:ascii="Times New Roman" w:hAnsi="Times New Roman" w:cs="Times New Roman"/>
          <w:sz w:val="28"/>
          <w:szCs w:val="28"/>
        </w:rPr>
        <w:t>:</w:t>
      </w:r>
    </w:p>
    <w:p w:rsidR="00DC0C49" w:rsidRPr="00DC0C49" w:rsidRDefault="00DC0C49" w:rsidP="00946E68">
      <w:pPr>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946E68">
      <w:pPr>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946E68">
      <w:pPr>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946E68">
      <w:pPr>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4) овладение </w:t>
      </w:r>
      <w:proofErr w:type="spellStart"/>
      <w:r w:rsidRPr="00DC0C49">
        <w:rPr>
          <w:rFonts w:ascii="Times New Roman" w:hAnsi="Times New Roman" w:cs="Times New Roman"/>
          <w:sz w:val="28"/>
          <w:szCs w:val="28"/>
        </w:rPr>
        <w:t>социально­бытовыми</w:t>
      </w:r>
      <w:proofErr w:type="spellEnd"/>
      <w:r w:rsidRPr="00DC0C49">
        <w:rPr>
          <w:rFonts w:ascii="Times New Roman" w:hAnsi="Times New Roman" w:cs="Times New Roman"/>
          <w:sz w:val="28"/>
          <w:szCs w:val="28"/>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946E68">
      <w:pPr>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946E68">
      <w:pPr>
        <w:pStyle w:val="afa"/>
        <w:tabs>
          <w:tab w:val="clear" w:pos="4677"/>
          <w:tab w:val="clear" w:pos="9355"/>
          <w:tab w:val="left" w:pos="709"/>
        </w:tabs>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946E68">
      <w:pPr>
        <w:pStyle w:val="afa"/>
        <w:tabs>
          <w:tab w:val="clear" w:pos="4677"/>
          <w:tab w:val="clear" w:pos="9355"/>
          <w:tab w:val="left" w:pos="709"/>
        </w:tabs>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7) готовность к вхождению </w:t>
      </w:r>
      <w:proofErr w:type="gramStart"/>
      <w:r w:rsidRPr="00DC0C49">
        <w:rPr>
          <w:rFonts w:ascii="Times New Roman" w:hAnsi="Times New Roman" w:cs="Times New Roman"/>
          <w:sz w:val="28"/>
          <w:szCs w:val="28"/>
        </w:rPr>
        <w:t>обучающегося</w:t>
      </w:r>
      <w:proofErr w:type="gramEnd"/>
      <w:r w:rsidRPr="00DC0C49">
        <w:rPr>
          <w:rFonts w:ascii="Times New Roman" w:hAnsi="Times New Roman" w:cs="Times New Roman"/>
          <w:sz w:val="28"/>
          <w:szCs w:val="28"/>
        </w:rPr>
        <w:t xml:space="preserve"> в социальную среду.</w:t>
      </w:r>
    </w:p>
    <w:p w:rsidR="0097229B" w:rsidRPr="005C49A7" w:rsidRDefault="0097229B" w:rsidP="00946E68">
      <w:pPr>
        <w:spacing w:after="0" w:line="24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 xml:space="preserve">ют освоенные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 xml:space="preserve">рианту программы. В том </w:t>
      </w:r>
      <w:proofErr w:type="gramStart"/>
      <w:r w:rsidRPr="005C49A7">
        <w:rPr>
          <w:rFonts w:ascii="Times New Roman" w:hAnsi="Times New Roman" w:cs="Times New Roman"/>
          <w:color w:val="auto"/>
          <w:sz w:val="28"/>
          <w:szCs w:val="28"/>
        </w:rPr>
        <w:t>случае</w:t>
      </w:r>
      <w:proofErr w:type="gramEnd"/>
      <w:r w:rsidRPr="005C49A7">
        <w:rPr>
          <w:rFonts w:ascii="Times New Roman" w:hAnsi="Times New Roman" w:cs="Times New Roman"/>
          <w:color w:val="auto"/>
          <w:sz w:val="28"/>
          <w:szCs w:val="28"/>
        </w:rPr>
        <w:t>,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proofErr w:type="gramStart"/>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roofErr w:type="gramEnd"/>
    </w:p>
    <w:p w:rsidR="0097229B" w:rsidRPr="005C49A7" w:rsidRDefault="0097229B" w:rsidP="00946E68">
      <w:pPr>
        <w:spacing w:after="0" w:line="24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lastRenderedPageBreak/>
        <w:t>Русский язык</w:t>
      </w:r>
      <w:r w:rsidRPr="005C49A7">
        <w:rPr>
          <w:rFonts w:ascii="Times New Roman" w:hAnsi="Times New Roman" w:cs="Times New Roman"/>
          <w:color w:val="auto"/>
          <w:sz w:val="28"/>
          <w:szCs w:val="28"/>
        </w:rPr>
        <w:t xml:space="preserve"> </w:t>
      </w:r>
    </w:p>
    <w:p w:rsidR="0097229B" w:rsidRPr="005C49A7" w:rsidRDefault="0097229B" w:rsidP="00946E68">
      <w:pPr>
        <w:pStyle w:val="p16"/>
        <w:shd w:val="clear" w:color="auto" w:fill="FFFFFF"/>
        <w:spacing w:before="0" w:beforeAutospacing="0" w:after="0" w:afterAutospacing="0"/>
        <w:ind w:firstLine="709"/>
        <w:jc w:val="both"/>
        <w:rPr>
          <w:sz w:val="28"/>
          <w:szCs w:val="28"/>
          <w:u w:val="single"/>
        </w:rPr>
      </w:pPr>
      <w:r w:rsidRPr="005C49A7">
        <w:rPr>
          <w:sz w:val="28"/>
          <w:szCs w:val="28"/>
          <w:u w:val="single"/>
        </w:rPr>
        <w:t>Минимальный уровень:</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деление слов на слоги для переноса;</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46E68">
      <w:pPr>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деление текста на предложения;</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 xml:space="preserve">выделение темы текста (о чём идет речь), </w:t>
      </w:r>
      <w:proofErr w:type="spellStart"/>
      <w:r w:rsidRPr="005C49A7">
        <w:rPr>
          <w:sz w:val="28"/>
          <w:szCs w:val="28"/>
        </w:rPr>
        <w:t>озаглавливание</w:t>
      </w:r>
      <w:proofErr w:type="spellEnd"/>
      <w:r w:rsidRPr="005C49A7">
        <w:rPr>
          <w:sz w:val="28"/>
          <w:szCs w:val="28"/>
        </w:rPr>
        <w:t xml:space="preserve"> его;</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46E68">
      <w:pPr>
        <w:spacing w:after="0" w:line="24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46E68">
      <w:pPr>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46E68">
      <w:pPr>
        <w:pStyle w:val="p23"/>
        <w:shd w:val="clear" w:color="auto" w:fill="FFFFFF"/>
        <w:spacing w:before="0" w:beforeAutospacing="0" w:after="0" w:afterAutospacing="0"/>
        <w:ind w:firstLine="709"/>
        <w:jc w:val="both"/>
        <w:rPr>
          <w:sz w:val="28"/>
          <w:szCs w:val="28"/>
        </w:rPr>
      </w:pPr>
      <w:r w:rsidRPr="005C49A7">
        <w:rPr>
          <w:sz w:val="28"/>
          <w:szCs w:val="28"/>
        </w:rPr>
        <w:t>осознанно и правильно читать те</w:t>
      </w:r>
      <w:proofErr w:type="gramStart"/>
      <w:r w:rsidRPr="005C49A7">
        <w:rPr>
          <w:sz w:val="28"/>
          <w:szCs w:val="28"/>
        </w:rPr>
        <w:t>кст всл</w:t>
      </w:r>
      <w:proofErr w:type="gramEnd"/>
      <w:r w:rsidRPr="005C49A7">
        <w:rPr>
          <w:sz w:val="28"/>
          <w:szCs w:val="28"/>
        </w:rPr>
        <w:t>ух по слогам и целыми словами;</w:t>
      </w:r>
    </w:p>
    <w:p w:rsidR="0097229B" w:rsidRPr="005C49A7" w:rsidRDefault="0097229B" w:rsidP="00946E68">
      <w:pPr>
        <w:pStyle w:val="p23"/>
        <w:shd w:val="clear" w:color="auto" w:fill="FFFFFF"/>
        <w:spacing w:before="0" w:beforeAutospacing="0" w:after="0" w:afterAutospacing="0"/>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46E68">
      <w:pPr>
        <w:pStyle w:val="p23"/>
        <w:shd w:val="clear" w:color="auto" w:fill="FFFFFF"/>
        <w:spacing w:before="0" w:beforeAutospacing="0" w:after="0" w:afterAutospacing="0"/>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46E68">
      <w:pPr>
        <w:pStyle w:val="p23"/>
        <w:shd w:val="clear" w:color="auto" w:fill="FFFFFF"/>
        <w:spacing w:before="0" w:beforeAutospacing="0" w:after="0" w:afterAutospacing="0"/>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46E68">
      <w:pPr>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t>читать те</w:t>
      </w:r>
      <w:proofErr w:type="gramStart"/>
      <w:r w:rsidRPr="005C49A7">
        <w:rPr>
          <w:sz w:val="28"/>
          <w:szCs w:val="28"/>
        </w:rPr>
        <w:t>кст пр</w:t>
      </w:r>
      <w:proofErr w:type="gramEnd"/>
      <w:r w:rsidRPr="005C49A7">
        <w:rPr>
          <w:sz w:val="28"/>
          <w:szCs w:val="28"/>
        </w:rPr>
        <w:t>о себя, выполняя задание учителя;</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lastRenderedPageBreak/>
        <w:t>пересказывать текст по частям с опорой на вопросы учителя, картинный план или иллюстрацию;</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46E68">
      <w:pPr>
        <w:spacing w:after="0" w:line="24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46E68">
      <w:pPr>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 xml:space="preserve">выразительно произносить </w:t>
      </w:r>
      <w:proofErr w:type="spellStart"/>
      <w:r w:rsidRPr="005C49A7">
        <w:rPr>
          <w:sz w:val="28"/>
          <w:szCs w:val="28"/>
        </w:rPr>
        <w:t>чистоговорки</w:t>
      </w:r>
      <w:proofErr w:type="spellEnd"/>
      <w:r w:rsidRPr="005C49A7">
        <w:rPr>
          <w:sz w:val="28"/>
          <w:szCs w:val="28"/>
        </w:rPr>
        <w:t>, короткие стихотворения с опорой на образец чтения учителя;</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46E68">
      <w:pPr>
        <w:pStyle w:val="p28"/>
        <w:shd w:val="clear" w:color="auto" w:fill="FFFFFF"/>
        <w:spacing w:before="0" w:beforeAutospacing="0" w:after="0" w:afterAutospacing="0"/>
        <w:ind w:firstLine="709"/>
        <w:jc w:val="both"/>
        <w:rPr>
          <w:sz w:val="28"/>
          <w:szCs w:val="28"/>
          <w:u w:val="single"/>
        </w:rPr>
      </w:pPr>
      <w:r w:rsidRPr="005C49A7">
        <w:rPr>
          <w:sz w:val="28"/>
          <w:szCs w:val="28"/>
          <w:u w:val="single"/>
        </w:rPr>
        <w:t>Достаточный уровень:</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46E68">
      <w:pPr>
        <w:spacing w:after="0" w:line="24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46E68">
      <w:pPr>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выполнять устные и письменные действия сложения и вычитания чисел в пределах 100;</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46E68">
      <w:pPr>
        <w:suppressAutoHyphens w:val="0"/>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составлять, иллюстрировать все изученные простые арифметические задачи;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proofErr w:type="gramStart"/>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roofErr w:type="gramEnd"/>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46E68">
      <w:pPr>
        <w:spacing w:after="0" w:line="24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946E68">
      <w:pPr>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относить изученные объекты к определенным группам (</w:t>
      </w:r>
      <w:proofErr w:type="spellStart"/>
      <w:r w:rsidRPr="00162A75">
        <w:rPr>
          <w:rFonts w:ascii="Times New Roman" w:hAnsi="Times New Roman" w:cs="Times New Roman"/>
          <w:sz w:val="28"/>
          <w:szCs w:val="28"/>
        </w:rPr>
        <w:t>видо</w:t>
      </w:r>
      <w:proofErr w:type="spellEnd"/>
      <w:r w:rsidRPr="00162A75">
        <w:rPr>
          <w:rFonts w:ascii="Times New Roman" w:hAnsi="Times New Roman" w:cs="Times New Roman"/>
          <w:sz w:val="28"/>
          <w:szCs w:val="28"/>
        </w:rPr>
        <w:t xml:space="preserve">-родовые понятия); </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946E68">
      <w:pPr>
        <w:spacing w:after="0" w:line="24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946E68">
      <w:pPr>
        <w:spacing w:after="0" w:line="24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946E68">
      <w:pPr>
        <w:spacing w:after="0" w:line="24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946E68">
      <w:pPr>
        <w:pStyle w:val="p6"/>
        <w:spacing w:before="0" w:beforeAutospacing="0" w:after="0" w:afterAutospacing="0"/>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946E68">
      <w:pPr>
        <w:spacing w:after="0" w:line="24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lastRenderedPageBreak/>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946E68">
      <w:pPr>
        <w:spacing w:after="0" w:line="24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946E68">
      <w:pPr>
        <w:spacing w:after="0" w:line="24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знать элементарные правила композиции,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передачи формы предмета и др.;</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946E68">
      <w:pPr>
        <w:spacing w:after="0" w:line="24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названия жанров изобразительного искусства (портрет, натюрморт, пейзаж и др.);</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proofErr w:type="gramStart"/>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roofErr w:type="gramEnd"/>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знать законы и правила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светотени; перспективы; построения орнамента, стилизации формы предмета и др.;</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946E68">
      <w:pPr>
        <w:autoSpaceDE w:val="0"/>
        <w:autoSpaceDN w:val="0"/>
        <w:adjustRightInd w:val="0"/>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946E68">
      <w:pPr>
        <w:autoSpaceDE w:val="0"/>
        <w:autoSpaceDN w:val="0"/>
        <w:adjustRightInd w:val="0"/>
        <w:spacing w:after="0" w:line="24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передавать ритмический рисунок </w:t>
      </w:r>
      <w:proofErr w:type="spellStart"/>
      <w:r w:rsidRPr="00163DCE">
        <w:rPr>
          <w:rFonts w:ascii="Times New Roman" w:hAnsi="Times New Roman" w:cs="Times New Roman"/>
          <w:sz w:val="28"/>
          <w:szCs w:val="28"/>
        </w:rPr>
        <w:t>попевок</w:t>
      </w:r>
      <w:proofErr w:type="spellEnd"/>
      <w:r w:rsidRPr="00163DCE">
        <w:rPr>
          <w:rFonts w:ascii="Times New Roman" w:hAnsi="Times New Roman" w:cs="Times New Roman"/>
          <w:sz w:val="28"/>
          <w:szCs w:val="28"/>
        </w:rPr>
        <w:t xml:space="preserve"> (хлопками, на металлофоне, голосом);</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определять разнообразные по содержанию и характеру музыкальные произведения (веселые, грустные и спокойные);</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946E68">
      <w:pPr>
        <w:spacing w:after="0" w:line="24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w:t>
      </w:r>
      <w:proofErr w:type="gramStart"/>
      <w:r w:rsidRPr="00163DCE">
        <w:rPr>
          <w:rFonts w:ascii="Times New Roman" w:hAnsi="Times New Roman" w:cs="Times New Roman"/>
          <w:sz w:val="28"/>
          <w:szCs w:val="28"/>
        </w:rPr>
        <w:t>форте-громко</w:t>
      </w:r>
      <w:proofErr w:type="gramEnd"/>
      <w:r w:rsidRPr="00163DCE">
        <w:rPr>
          <w:rFonts w:ascii="Times New Roman" w:hAnsi="Times New Roman" w:cs="Times New Roman"/>
          <w:sz w:val="28"/>
          <w:szCs w:val="28"/>
        </w:rPr>
        <w:t>, пиано-тихо);</w:t>
      </w:r>
    </w:p>
    <w:p w:rsidR="0097229B" w:rsidRPr="00163DCE" w:rsidRDefault="0097229B" w:rsidP="00946E68">
      <w:pPr>
        <w:spacing w:after="0" w:line="240" w:lineRule="auto"/>
        <w:ind w:firstLine="709"/>
        <w:jc w:val="both"/>
        <w:rPr>
          <w:rFonts w:ascii="Times New Roman" w:hAnsi="Times New Roman" w:cs="Times New Roman"/>
          <w:sz w:val="28"/>
          <w:szCs w:val="28"/>
        </w:rPr>
      </w:pPr>
      <w:proofErr w:type="gramStart"/>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 xml:space="preserve">гармонь, </w:t>
      </w:r>
      <w:proofErr w:type="spellStart"/>
      <w:r w:rsidRPr="00163DCE">
        <w:rPr>
          <w:rFonts w:ascii="Times New Roman" w:hAnsi="Times New Roman" w:cs="Times New Roman"/>
          <w:sz w:val="28"/>
          <w:szCs w:val="28"/>
        </w:rPr>
        <w:t>трещетка</w:t>
      </w:r>
      <w:proofErr w:type="spellEnd"/>
      <w:r w:rsidRPr="00163DCE">
        <w:rPr>
          <w:rFonts w:ascii="Times New Roman" w:hAnsi="Times New Roman" w:cs="Times New Roman"/>
          <w:sz w:val="28"/>
          <w:szCs w:val="28"/>
        </w:rPr>
        <w:t>,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roofErr w:type="gramEnd"/>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946E68">
      <w:pPr>
        <w:spacing w:after="0" w:line="24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946E68">
      <w:pPr>
        <w:spacing w:after="0" w:line="24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163DCE">
        <w:rPr>
          <w:rFonts w:ascii="Times New Roman" w:hAnsi="Times New Roman" w:cs="Times New Roman"/>
          <w:sz w:val="28"/>
          <w:szCs w:val="28"/>
        </w:rPr>
        <w:t>металлоконструктора</w:t>
      </w:r>
      <w:proofErr w:type="spellEnd"/>
      <w:r w:rsidRPr="00163DCE">
        <w:rPr>
          <w:rFonts w:ascii="Times New Roman" w:hAnsi="Times New Roman" w:cs="Times New Roman"/>
          <w:sz w:val="28"/>
          <w:szCs w:val="28"/>
        </w:rPr>
        <w:t>);</w:t>
      </w:r>
    </w:p>
    <w:p w:rsidR="0097229B" w:rsidRPr="00DC0C49" w:rsidRDefault="00ED0431" w:rsidP="00946E6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знание об исторической, культурной  и эстетической ценности вещей;</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656F05" w:rsidP="00946E68">
      <w:pPr>
        <w:spacing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Pr>
          <w:rFonts w:ascii="Times New Roman" w:hAnsi="Times New Roman" w:cs="Times New Roman"/>
          <w:b/>
          <w:color w:val="auto"/>
          <w:sz w:val="28"/>
          <w:szCs w:val="28"/>
        </w:rPr>
        <w:t>.1</w:t>
      </w:r>
      <w:r w:rsidR="0036168F" w:rsidRPr="00F63254">
        <w:rPr>
          <w:rFonts w:ascii="Times New Roman" w:hAnsi="Times New Roman" w:cs="Times New Roman"/>
          <w:b/>
          <w:color w:val="auto"/>
          <w:sz w:val="28"/>
          <w:szCs w:val="28"/>
        </w:rPr>
        <w:t xml:space="preserve">.3. </w:t>
      </w:r>
      <w:proofErr w:type="gramStart"/>
      <w:r w:rsidR="0036168F" w:rsidRPr="00F63254">
        <w:rPr>
          <w:rFonts w:ascii="Times New Roman" w:hAnsi="Times New Roman" w:cs="Times New Roman"/>
          <w:b/>
          <w:color w:val="auto"/>
          <w:spacing w:val="2"/>
          <w:sz w:val="28"/>
          <w:szCs w:val="28"/>
        </w:rPr>
        <w:t xml:space="preserve">Система оценки достижения обучающимися с </w:t>
      </w:r>
      <w:r w:rsidR="0036168F">
        <w:rPr>
          <w:rFonts w:ascii="Times New Roman" w:hAnsi="Times New Roman" w:cs="Times New Roman"/>
          <w:b/>
          <w:sz w:val="28"/>
          <w:szCs w:val="28"/>
        </w:rPr>
        <w:t xml:space="preserve">расстройствами аутистического спектра </w:t>
      </w:r>
      <w:r w:rsidR="0036168F" w:rsidRPr="00F63254">
        <w:rPr>
          <w:rFonts w:ascii="Times New Roman" w:hAnsi="Times New Roman" w:cs="Times New Roman"/>
          <w:b/>
          <w:color w:val="auto"/>
          <w:spacing w:val="2"/>
          <w:sz w:val="28"/>
          <w:szCs w:val="28"/>
        </w:rPr>
        <w:t xml:space="preserve">планируемых результатов освоения </w:t>
      </w:r>
      <w:r w:rsidR="0036168F">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sidR="0036168F">
        <w:rPr>
          <w:rFonts w:ascii="Times New Roman" w:hAnsi="Times New Roman" w:cs="Times New Roman"/>
          <w:b/>
          <w:sz w:val="28"/>
          <w:szCs w:val="28"/>
        </w:rPr>
        <w:t>начального общего образования</w:t>
      </w:r>
      <w:proofErr w:type="gramEnd"/>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394F44" w:rsidRDefault="00654534"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394F44">
        <w:rPr>
          <w:rFonts w:ascii="Times New Roman" w:hAnsi="Times New Roman" w:cs="Times New Roman"/>
          <w:color w:val="auto"/>
          <w:kern w:val="28"/>
          <w:sz w:val="28"/>
          <w:szCs w:val="28"/>
        </w:rPr>
        <w:t>Результаты достижений обучающихся с РАС в овладении АООП являются значимыми для оценки качества об</w:t>
      </w:r>
      <w:r w:rsidRPr="00394F44">
        <w:rPr>
          <w:rFonts w:ascii="Times New Roman" w:hAnsi="Times New Roman" w:cs="Times New Roman"/>
          <w:color w:val="auto"/>
          <w:kern w:val="28"/>
          <w:sz w:val="28"/>
          <w:szCs w:val="28"/>
        </w:rPr>
        <w:softHyphen/>
        <w:t>ра</w:t>
      </w:r>
      <w:r w:rsidRPr="00394F44">
        <w:rPr>
          <w:rFonts w:ascii="Times New Roman" w:hAnsi="Times New Roman" w:cs="Times New Roman"/>
          <w:color w:val="auto"/>
          <w:kern w:val="28"/>
          <w:sz w:val="28"/>
          <w:szCs w:val="28"/>
        </w:rPr>
        <w:softHyphen/>
        <w:t>зо</w:t>
      </w:r>
      <w:r w:rsidRPr="00394F44">
        <w:rPr>
          <w:rFonts w:ascii="Times New Roman" w:hAnsi="Times New Roman" w:cs="Times New Roman"/>
          <w:color w:val="auto"/>
          <w:kern w:val="28"/>
          <w:sz w:val="28"/>
          <w:szCs w:val="28"/>
        </w:rPr>
        <w:softHyphen/>
        <w:t xml:space="preserve">вания обучающихся. При определении подходов к осуществлению оценки результатов </w:t>
      </w:r>
      <w:r w:rsidR="00394F44">
        <w:rPr>
          <w:rFonts w:ascii="Times New Roman" w:hAnsi="Times New Roman" w:cs="Times New Roman"/>
          <w:color w:val="auto"/>
          <w:kern w:val="28"/>
          <w:sz w:val="28"/>
          <w:szCs w:val="28"/>
        </w:rPr>
        <w:t>МОУ «</w:t>
      </w:r>
      <w:proofErr w:type="gramStart"/>
      <w:r w:rsidR="00394F44">
        <w:rPr>
          <w:rFonts w:ascii="Times New Roman" w:hAnsi="Times New Roman" w:cs="Times New Roman"/>
          <w:color w:val="auto"/>
          <w:kern w:val="28"/>
          <w:sz w:val="28"/>
          <w:szCs w:val="28"/>
        </w:rPr>
        <w:t>Октябрьская</w:t>
      </w:r>
      <w:proofErr w:type="gramEnd"/>
      <w:r w:rsidR="00394F44">
        <w:rPr>
          <w:rFonts w:ascii="Times New Roman" w:hAnsi="Times New Roman" w:cs="Times New Roman"/>
          <w:color w:val="auto"/>
          <w:kern w:val="28"/>
          <w:sz w:val="28"/>
          <w:szCs w:val="28"/>
        </w:rPr>
        <w:t xml:space="preserve"> СОШ № 2» опирает</w:t>
      </w:r>
      <w:r w:rsidRPr="00394F44">
        <w:rPr>
          <w:rFonts w:ascii="Times New Roman" w:hAnsi="Times New Roman" w:cs="Times New Roman"/>
          <w:color w:val="auto"/>
          <w:kern w:val="28"/>
          <w:sz w:val="28"/>
          <w:szCs w:val="28"/>
        </w:rPr>
        <w:t>ся на следующие принципы:</w:t>
      </w:r>
    </w:p>
    <w:p w:rsidR="00654534" w:rsidRPr="00394F44" w:rsidRDefault="00654534"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394F4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654534" w:rsidRPr="005C49A7" w:rsidRDefault="00654534"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394F44">
        <w:rPr>
          <w:rFonts w:ascii="Times New Roman" w:hAnsi="Times New Roman" w:cs="Times New Roman"/>
          <w:color w:val="auto"/>
          <w:kern w:val="28"/>
          <w:sz w:val="28"/>
          <w:szCs w:val="28"/>
        </w:rPr>
        <w:t>2) о</w:t>
      </w:r>
      <w:r w:rsidRPr="00394F44">
        <w:rPr>
          <w:rFonts w:ascii="Times New Roman" w:hAnsi="Times New Roman" w:cs="Times New Roman"/>
          <w:color w:val="auto"/>
          <w:sz w:val="28"/>
          <w:szCs w:val="28"/>
        </w:rPr>
        <w:t>бъективности оценки, раскрывающей динамику</w:t>
      </w:r>
      <w:r w:rsidRPr="005C49A7">
        <w:rPr>
          <w:rFonts w:ascii="Times New Roman" w:hAnsi="Times New Roman" w:cs="Times New Roman"/>
          <w:sz w:val="28"/>
          <w:szCs w:val="28"/>
        </w:rPr>
        <w:t xml:space="preserve">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394F44" w:rsidRDefault="00654534"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w:t>
      </w:r>
      <w:r w:rsidR="00394F44">
        <w:rPr>
          <w:rFonts w:ascii="Times New Roman" w:hAnsi="Times New Roman" w:cs="Times New Roman"/>
          <w:color w:val="auto"/>
          <w:kern w:val="28"/>
          <w:sz w:val="28"/>
          <w:szCs w:val="28"/>
        </w:rPr>
        <w:t>ений в освоении содержания АООП</w:t>
      </w:r>
      <w:r w:rsidRPr="005C49A7">
        <w:rPr>
          <w:rFonts w:ascii="Times New Roman" w:hAnsi="Times New Roman" w:cs="Times New Roman"/>
          <w:color w:val="auto"/>
          <w:kern w:val="28"/>
          <w:sz w:val="28"/>
          <w:szCs w:val="28"/>
        </w:rPr>
        <w:t xml:space="preserve">. </w:t>
      </w:r>
    </w:p>
    <w:p w:rsidR="00654534" w:rsidRPr="005C49A7" w:rsidRDefault="00654534"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w:t>
      </w:r>
      <w:r w:rsidR="00394F44">
        <w:rPr>
          <w:rFonts w:ascii="Times New Roman" w:hAnsi="Times New Roman" w:cs="Times New Roman"/>
          <w:color w:val="auto"/>
          <w:kern w:val="28"/>
          <w:sz w:val="28"/>
          <w:szCs w:val="28"/>
        </w:rPr>
        <w:t>МОУ «</w:t>
      </w:r>
      <w:proofErr w:type="gramStart"/>
      <w:r w:rsidR="00394F44">
        <w:rPr>
          <w:rFonts w:ascii="Times New Roman" w:hAnsi="Times New Roman" w:cs="Times New Roman"/>
          <w:color w:val="auto"/>
          <w:kern w:val="28"/>
          <w:sz w:val="28"/>
          <w:szCs w:val="28"/>
        </w:rPr>
        <w:t>Октябрьская</w:t>
      </w:r>
      <w:proofErr w:type="gramEnd"/>
      <w:r w:rsidR="00394F44">
        <w:rPr>
          <w:rFonts w:ascii="Times New Roman" w:hAnsi="Times New Roman" w:cs="Times New Roman"/>
          <w:color w:val="auto"/>
          <w:kern w:val="28"/>
          <w:sz w:val="28"/>
          <w:szCs w:val="28"/>
        </w:rPr>
        <w:t xml:space="preserve"> СОШ № 2»  ориентировалась</w:t>
      </w:r>
      <w:r w:rsidRPr="005C49A7">
        <w:rPr>
          <w:rFonts w:ascii="Times New Roman" w:hAnsi="Times New Roman" w:cs="Times New Roman"/>
          <w:color w:val="auto"/>
          <w:kern w:val="28"/>
          <w:sz w:val="28"/>
          <w:szCs w:val="28"/>
        </w:rPr>
        <w:t xml:space="preserve"> на представленный в Стандарте перечень планируемых результатов. </w:t>
      </w:r>
    </w:p>
    <w:p w:rsidR="00654534" w:rsidRPr="005C49A7" w:rsidRDefault="00654534"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w:t>
      </w:r>
      <w:proofErr w:type="gramStart"/>
      <w:r w:rsidRPr="005C49A7">
        <w:rPr>
          <w:rFonts w:ascii="Times New Roman" w:hAnsi="Times New Roman" w:cs="Times New Roman"/>
          <w:color w:val="auto"/>
          <w:kern w:val="28"/>
          <w:sz w:val="28"/>
          <w:szCs w:val="28"/>
        </w:rPr>
        <w:t>для</w:t>
      </w:r>
      <w:proofErr w:type="gramEnd"/>
      <w:r w:rsidRPr="005C49A7">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 xml:space="preserve">пы определяется </w:t>
      </w:r>
      <w:r w:rsidR="005431EA">
        <w:rPr>
          <w:rFonts w:ascii="Times New Roman" w:hAnsi="Times New Roman" w:cs="Times New Roman"/>
          <w:color w:val="auto"/>
          <w:kern w:val="28"/>
          <w:sz w:val="28"/>
          <w:szCs w:val="28"/>
        </w:rPr>
        <w:t>МОУ «</w:t>
      </w:r>
      <w:proofErr w:type="gramStart"/>
      <w:r w:rsidR="005431EA">
        <w:rPr>
          <w:rFonts w:ascii="Times New Roman" w:hAnsi="Times New Roman" w:cs="Times New Roman"/>
          <w:color w:val="auto"/>
          <w:kern w:val="28"/>
          <w:sz w:val="28"/>
          <w:szCs w:val="28"/>
        </w:rPr>
        <w:t>Октябрьская</w:t>
      </w:r>
      <w:proofErr w:type="gramEnd"/>
      <w:r w:rsidR="005431EA">
        <w:rPr>
          <w:rFonts w:ascii="Times New Roman" w:hAnsi="Times New Roman" w:cs="Times New Roman"/>
          <w:color w:val="auto"/>
          <w:kern w:val="28"/>
          <w:sz w:val="28"/>
          <w:szCs w:val="28"/>
        </w:rPr>
        <w:t xml:space="preserve"> СОШ № 2» </w:t>
      </w:r>
      <w:r w:rsidRPr="005C49A7">
        <w:rPr>
          <w:rFonts w:ascii="Times New Roman" w:hAnsi="Times New Roman" w:cs="Times New Roman"/>
          <w:color w:val="auto"/>
          <w:sz w:val="28"/>
          <w:szCs w:val="28"/>
        </w:rPr>
        <w:t>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sidR="005431EA">
        <w:rPr>
          <w:rFonts w:ascii="Times New Roman" w:hAnsi="Times New Roman" w:cs="Times New Roman"/>
          <w:color w:val="auto"/>
          <w:sz w:val="28"/>
          <w:szCs w:val="28"/>
        </w:rPr>
        <w:t>учителя-логопеда</w:t>
      </w:r>
      <w:r w:rsidRPr="005C49A7">
        <w:rPr>
          <w:rFonts w:ascii="Times New Roman" w:hAnsi="Times New Roman" w:cs="Times New Roman"/>
          <w:color w:val="auto"/>
          <w:sz w:val="28"/>
          <w:szCs w:val="28"/>
        </w:rPr>
        <w:t>, пе</w:t>
      </w:r>
      <w:r w:rsidRPr="005C49A7">
        <w:rPr>
          <w:rFonts w:ascii="Times New Roman" w:hAnsi="Times New Roman" w:cs="Times New Roman"/>
          <w:color w:val="auto"/>
          <w:sz w:val="28"/>
          <w:szCs w:val="28"/>
        </w:rPr>
        <w:softHyphen/>
        <w:t>дагогов-психологов, социальных педагогов, педиатра), которые хорошо знают ученика. Для полноты оценки лич</w:t>
      </w:r>
      <w:r w:rsidRPr="005C49A7">
        <w:rPr>
          <w:rFonts w:ascii="Times New Roman" w:hAnsi="Times New Roman" w:cs="Times New Roman"/>
          <w:color w:val="auto"/>
          <w:sz w:val="28"/>
          <w:szCs w:val="28"/>
        </w:rPr>
        <w:softHyphen/>
        <w:t xml:space="preserve">ностных результатов освоения </w:t>
      </w:r>
      <w:proofErr w:type="gramStart"/>
      <w:r w:rsidRPr="005C49A7">
        <w:rPr>
          <w:rFonts w:ascii="Times New Roman" w:hAnsi="Times New Roman" w:cs="Times New Roman"/>
          <w:color w:val="auto"/>
          <w:sz w:val="28"/>
          <w:szCs w:val="28"/>
        </w:rPr>
        <w:t>обу</w:t>
      </w:r>
      <w:r w:rsidRPr="005C49A7">
        <w:rPr>
          <w:rFonts w:ascii="Times New Roman" w:hAnsi="Times New Roman" w:cs="Times New Roman"/>
          <w:color w:val="auto"/>
          <w:sz w:val="28"/>
          <w:szCs w:val="28"/>
        </w:rPr>
        <w:softHyphen/>
        <w:t>чающимися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w:t>
      </w:r>
      <w:proofErr w:type="gramStart"/>
      <w:r w:rsidRPr="005C49A7">
        <w:rPr>
          <w:rFonts w:ascii="Times New Roman" w:hAnsi="Times New Roman" w:cs="Times New Roman"/>
          <w:bCs/>
          <w:color w:val="auto"/>
          <w:sz w:val="28"/>
          <w:szCs w:val="28"/>
        </w:rPr>
        <w:t>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 xml:space="preserve">таты анализа должны быть представлены в форме удобных и понятных всем членам экспертной группы условных </w:t>
      </w:r>
      <w:r w:rsidRPr="005C49A7">
        <w:rPr>
          <w:rFonts w:ascii="Times New Roman" w:hAnsi="Times New Roman" w:cs="Times New Roman"/>
          <w:bCs/>
          <w:color w:val="auto"/>
          <w:sz w:val="28"/>
          <w:szCs w:val="28"/>
        </w:rPr>
        <w:lastRenderedPageBreak/>
        <w:t>единиц: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5C49A7">
        <w:rPr>
          <w:rFonts w:ascii="Times New Roman" w:hAnsi="Times New Roman" w:cs="Times New Roman"/>
          <w:bCs/>
          <w:color w:val="auto"/>
          <w:sz w:val="28"/>
          <w:szCs w:val="28"/>
        </w:rPr>
        <w:t xml:space="preserve">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proofErr w:type="gramStart"/>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w:t>
      </w:r>
      <w:r w:rsidR="005431EA">
        <w:rPr>
          <w:rFonts w:ascii="Times New Roman" w:hAnsi="Times New Roman" w:cs="Times New Roman"/>
          <w:color w:val="auto"/>
          <w:kern w:val="28"/>
          <w:sz w:val="28"/>
          <w:szCs w:val="28"/>
        </w:rPr>
        <w:t xml:space="preserve">МОУ «Октябрьская СОШ № 2» </w:t>
      </w:r>
      <w:r w:rsidR="005431EA">
        <w:rPr>
          <w:rFonts w:ascii="Times New Roman" w:hAnsi="Times New Roman" w:cs="Times New Roman"/>
          <w:color w:val="auto"/>
          <w:sz w:val="28"/>
          <w:szCs w:val="28"/>
        </w:rPr>
        <w:t>разработала</w:t>
      </w:r>
      <w:r w:rsidRPr="005C49A7">
        <w:rPr>
          <w:rFonts w:ascii="Times New Roman" w:hAnsi="Times New Roman" w:cs="Times New Roman"/>
          <w:color w:val="auto"/>
          <w:sz w:val="28"/>
          <w:szCs w:val="28"/>
        </w:rPr>
        <w:t xml:space="preserve">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w:t>
      </w:r>
      <w:r w:rsidR="005431EA">
        <w:rPr>
          <w:rFonts w:ascii="Times New Roman" w:hAnsi="Times New Roman" w:cs="Times New Roman"/>
          <w:color w:val="auto"/>
          <w:sz w:val="28"/>
          <w:szCs w:val="28"/>
        </w:rPr>
        <w:t>бучающихся, которая утверждена</w:t>
      </w:r>
      <w:r w:rsidRPr="005C49A7">
        <w:rPr>
          <w:rFonts w:ascii="Times New Roman" w:hAnsi="Times New Roman" w:cs="Times New Roman"/>
          <w:color w:val="auto"/>
          <w:sz w:val="28"/>
          <w:szCs w:val="28"/>
        </w:rPr>
        <w:t xml:space="preserve">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w:t>
      </w:r>
      <w:proofErr w:type="gramEnd"/>
      <w:r w:rsidRPr="005C49A7">
        <w:rPr>
          <w:rFonts w:ascii="Times New Roman" w:hAnsi="Times New Roman" w:cs="Times New Roman"/>
          <w:color w:val="auto"/>
          <w:sz w:val="28"/>
          <w:szCs w:val="28"/>
        </w:rPr>
        <w:t xml:space="preserve"> Программа оценки включает:</w:t>
      </w:r>
    </w:p>
    <w:p w:rsidR="005431EA"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654534" w:rsidRPr="005C49A7" w:rsidRDefault="00654534" w:rsidP="005431EA">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2) перечень параметров и индикаторов оценки каждого результата.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946E68">
      <w:pPr>
        <w:spacing w:after="0" w:line="240" w:lineRule="auto"/>
        <w:ind w:firstLine="709"/>
        <w:jc w:val="both"/>
        <w:rPr>
          <w:rFonts w:ascii="Times New Roman" w:hAnsi="Times New Roman" w:cs="Times New Roman"/>
          <w:bCs/>
          <w:color w:val="auto"/>
          <w:sz w:val="28"/>
          <w:szCs w:val="28"/>
        </w:rPr>
      </w:pPr>
      <w:proofErr w:type="gramStart"/>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w:t>
      </w:r>
      <w:proofErr w:type="gramEnd"/>
      <w:r w:rsidRPr="005C49A7">
        <w:rPr>
          <w:rFonts w:ascii="Times New Roman" w:hAnsi="Times New Roman" w:cs="Times New Roman"/>
          <w:bCs/>
          <w:color w:val="auto"/>
          <w:sz w:val="28"/>
          <w:szCs w:val="28"/>
        </w:rPr>
        <w:t xml:space="preserve"> Кроме того, сама учебная деятельность будет привычной для </w:t>
      </w:r>
      <w:proofErr w:type="gramStart"/>
      <w:r w:rsidRPr="005C49A7">
        <w:rPr>
          <w:rFonts w:ascii="Times New Roman" w:hAnsi="Times New Roman" w:cs="Times New Roman"/>
          <w:bCs/>
          <w:color w:val="auto"/>
          <w:sz w:val="28"/>
          <w:szCs w:val="28"/>
        </w:rPr>
        <w:t>обучающихся</w:t>
      </w:r>
      <w:proofErr w:type="gramEnd"/>
      <w:r w:rsidRPr="005C49A7">
        <w:rPr>
          <w:rFonts w:ascii="Times New Roman" w:hAnsi="Times New Roman" w:cs="Times New Roman"/>
          <w:bCs/>
          <w:color w:val="auto"/>
          <w:sz w:val="28"/>
          <w:szCs w:val="28"/>
        </w:rPr>
        <w:t>, и они смогут ее организовывать под руководством учителя</w:t>
      </w:r>
      <w:r w:rsidRPr="005C49A7">
        <w:rPr>
          <w:rStyle w:val="a3"/>
          <w:rFonts w:ascii="Times New Roman" w:hAnsi="Times New Roman"/>
          <w:bCs/>
          <w:color w:val="auto"/>
          <w:sz w:val="28"/>
          <w:szCs w:val="28"/>
        </w:rPr>
        <w:footnoteReference w:id="8"/>
      </w:r>
      <w:r w:rsidRPr="005C49A7">
        <w:rPr>
          <w:rFonts w:ascii="Times New Roman" w:hAnsi="Times New Roman" w:cs="Times New Roman"/>
          <w:bCs/>
          <w:color w:val="auto"/>
          <w:sz w:val="28"/>
          <w:szCs w:val="28"/>
        </w:rPr>
        <w:t xml:space="preserve">. </w:t>
      </w:r>
    </w:p>
    <w:p w:rsidR="00654534" w:rsidRPr="005C49A7" w:rsidRDefault="00654534"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 xml:space="preserve">ально важным, насколько </w:t>
      </w:r>
      <w:proofErr w:type="gramStart"/>
      <w:r w:rsidRPr="005C49A7">
        <w:rPr>
          <w:rFonts w:ascii="Times New Roman" w:hAnsi="Times New Roman" w:cs="Times New Roman"/>
          <w:bCs/>
          <w:color w:val="auto"/>
          <w:sz w:val="28"/>
          <w:szCs w:val="28"/>
        </w:rPr>
        <w:t>обучающийся</w:t>
      </w:r>
      <w:proofErr w:type="gramEnd"/>
      <w:r w:rsidRPr="005C49A7">
        <w:rPr>
          <w:rFonts w:ascii="Times New Roman" w:hAnsi="Times New Roman" w:cs="Times New Roman"/>
          <w:bCs/>
          <w:color w:val="auto"/>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w:t>
      </w:r>
      <w:r w:rsidRPr="005C49A7">
        <w:rPr>
          <w:rFonts w:ascii="Times New Roman" w:hAnsi="Times New Roman" w:cs="Times New Roman"/>
          <w:bCs/>
          <w:color w:val="auto"/>
          <w:sz w:val="28"/>
          <w:szCs w:val="28"/>
        </w:rPr>
        <w:lastRenderedPageBreak/>
        <w:t>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 xml:space="preserve">метных результатов </w:t>
      </w:r>
      <w:r w:rsidR="00FB7531">
        <w:rPr>
          <w:rFonts w:ascii="Times New Roman" w:hAnsi="Times New Roman" w:cs="Times New Roman"/>
          <w:color w:val="auto"/>
          <w:sz w:val="28"/>
          <w:szCs w:val="28"/>
        </w:rPr>
        <w:t>базируется</w:t>
      </w:r>
      <w:r w:rsidRPr="005C49A7">
        <w:rPr>
          <w:rFonts w:ascii="Times New Roman" w:hAnsi="Times New Roman" w:cs="Times New Roman"/>
          <w:color w:val="auto"/>
          <w:sz w:val="28"/>
          <w:szCs w:val="28"/>
        </w:rPr>
        <w:t xml:space="preserve">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 xml:space="preserve">го и дифференцированного подходов. Усвоенные </w:t>
      </w:r>
      <w:proofErr w:type="gramStart"/>
      <w:r w:rsidRPr="005C49A7">
        <w:rPr>
          <w:rFonts w:ascii="Times New Roman" w:hAnsi="Times New Roman" w:cs="Times New Roman"/>
          <w:color w:val="auto"/>
          <w:sz w:val="28"/>
          <w:szCs w:val="28"/>
        </w:rPr>
        <w:t>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w:t>
      </w:r>
      <w:proofErr w:type="gramEnd"/>
      <w:r w:rsidRPr="005C49A7">
        <w:rPr>
          <w:rFonts w:ascii="Times New Roman" w:hAnsi="Times New Roman" w:cs="Times New Roman"/>
          <w:color w:val="auto"/>
          <w:sz w:val="28"/>
          <w:szCs w:val="28"/>
        </w:rPr>
        <w:t xml:space="preserve">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 xml:space="preserve">татов освоения АООП </w:t>
      </w:r>
      <w:proofErr w:type="gramStart"/>
      <w:r w:rsidRPr="005C49A7">
        <w:rPr>
          <w:rFonts w:ascii="Times New Roman" w:hAnsi="Times New Roman" w:cs="Times New Roman"/>
          <w:color w:val="auto"/>
          <w:sz w:val="28"/>
          <w:szCs w:val="28"/>
        </w:rPr>
        <w:t>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овладения АООП выявляются в ходе выполнения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разных видов заданий, требующих верного решения:</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F9461B">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F9461B">
        <w:rPr>
          <w:rFonts w:ascii="Times New Roman" w:hAnsi="Times New Roman" w:cs="Times New Roman"/>
          <w:color w:val="auto"/>
          <w:sz w:val="28"/>
          <w:szCs w:val="28"/>
        </w:rPr>
        <w:noBreakHyphen/>
        <w:t>балльной шкале, однако требует уточнения и пе</w:t>
      </w:r>
      <w:r w:rsidRPr="00F9461B">
        <w:rPr>
          <w:rFonts w:ascii="Times New Roman" w:hAnsi="Times New Roman" w:cs="Times New Roman"/>
          <w:color w:val="auto"/>
          <w:sz w:val="28"/>
          <w:szCs w:val="28"/>
        </w:rPr>
        <w:softHyphen/>
        <w:t>ре</w:t>
      </w:r>
      <w:r w:rsidRPr="00F9461B">
        <w:rPr>
          <w:rFonts w:ascii="Times New Roman" w:hAnsi="Times New Roman" w:cs="Times New Roman"/>
          <w:color w:val="auto"/>
          <w:sz w:val="28"/>
          <w:szCs w:val="28"/>
        </w:rPr>
        <w:softHyphen/>
        <w:t>ос</w:t>
      </w:r>
      <w:r w:rsidRPr="00F9461B">
        <w:rPr>
          <w:rFonts w:ascii="Times New Roman" w:hAnsi="Times New Roman" w:cs="Times New Roman"/>
          <w:color w:val="auto"/>
          <w:sz w:val="28"/>
          <w:szCs w:val="28"/>
        </w:rPr>
        <w:softHyphen/>
        <w:t>мыс</w:t>
      </w:r>
      <w:r w:rsidRPr="00F9461B">
        <w:rPr>
          <w:rFonts w:ascii="Times New Roman" w:hAnsi="Times New Roman" w:cs="Times New Roman"/>
          <w:color w:val="auto"/>
          <w:sz w:val="28"/>
          <w:szCs w:val="28"/>
        </w:rPr>
        <w:softHyphen/>
        <w:t>ления их наполнения. В любом случае, при оценке итоговых пред</w:t>
      </w:r>
      <w:r w:rsidRPr="00F9461B">
        <w:rPr>
          <w:rFonts w:ascii="Times New Roman" w:hAnsi="Times New Roman" w:cs="Times New Roman"/>
          <w:color w:val="auto"/>
          <w:sz w:val="28"/>
          <w:szCs w:val="28"/>
        </w:rPr>
        <w:softHyphen/>
        <w:t>мет</w:t>
      </w:r>
      <w:r w:rsidRPr="00F9461B">
        <w:rPr>
          <w:rFonts w:ascii="Times New Roman" w:hAnsi="Times New Roman" w:cs="Times New Roman"/>
          <w:color w:val="auto"/>
          <w:sz w:val="28"/>
          <w:szCs w:val="28"/>
        </w:rPr>
        <w:softHyphen/>
        <w:t>ных результатов следует из всего спектра оценок</w:t>
      </w:r>
      <w:r w:rsidRPr="005C49A7">
        <w:rPr>
          <w:rFonts w:ascii="Times New Roman" w:hAnsi="Times New Roman" w:cs="Times New Roman"/>
          <w:color w:val="auto"/>
          <w:sz w:val="28"/>
          <w:szCs w:val="28"/>
        </w:rPr>
        <w:t xml:space="preserve">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ной динамике развития обучающегося </w:t>
      </w:r>
      <w:r w:rsidRPr="005C49A7">
        <w:rPr>
          <w:rFonts w:ascii="Times New Roman" w:hAnsi="Times New Roman" w:cs="Times New Roman"/>
          <w:color w:val="auto"/>
          <w:sz w:val="28"/>
          <w:szCs w:val="28"/>
        </w:rPr>
        <w:lastRenderedPageBreak/>
        <w:t>(«было»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 xml:space="preserve">ного статуса. </w:t>
      </w:r>
    </w:p>
    <w:p w:rsidR="00654534" w:rsidRPr="005C49A7" w:rsidRDefault="00654534" w:rsidP="00946E68">
      <w:pPr>
        <w:pStyle w:val="a9"/>
        <w:spacing w:line="240" w:lineRule="auto"/>
        <w:ind w:firstLine="709"/>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w:t>
      </w:r>
      <w:r w:rsidR="00F9461B">
        <w:rPr>
          <w:rFonts w:ascii="Times New Roman" w:hAnsi="Times New Roman" w:cs="Times New Roman"/>
          <w:bCs/>
          <w:sz w:val="28"/>
          <w:szCs w:val="28"/>
        </w:rPr>
        <w:t>МОУ «Октябрьская СОШ № 2»</w:t>
      </w:r>
      <w:r w:rsidRPr="005C49A7">
        <w:rPr>
          <w:rFonts w:ascii="Times New Roman" w:hAnsi="Times New Roman" w:cs="Times New Roman"/>
          <w:bCs/>
          <w:sz w:val="28"/>
          <w:szCs w:val="28"/>
        </w:rPr>
        <w:t xml:space="preserve">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 xml:space="preserve">ров. Она проводится на основе </w:t>
      </w:r>
      <w:proofErr w:type="gramStart"/>
      <w:r w:rsidRPr="005C49A7">
        <w:rPr>
          <w:rFonts w:ascii="Times New Roman" w:hAnsi="Times New Roman" w:cs="Times New Roman"/>
          <w:sz w:val="28"/>
          <w:szCs w:val="28"/>
        </w:rPr>
        <w:t>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w:t>
      </w:r>
      <w:proofErr w:type="gramEnd"/>
      <w:r w:rsidRPr="005C49A7">
        <w:rPr>
          <w:rFonts w:ascii="Times New Roman" w:hAnsi="Times New Roman" w:cs="Times New Roman"/>
          <w:sz w:val="28"/>
          <w:szCs w:val="28"/>
        </w:rPr>
        <w:t xml:space="preserve"> АООП с учётом:</w:t>
      </w:r>
    </w:p>
    <w:p w:rsidR="00654534" w:rsidRPr="005C49A7" w:rsidRDefault="00654534" w:rsidP="00946E68">
      <w:pPr>
        <w:pStyle w:val="af0"/>
        <w:spacing w:line="240" w:lineRule="auto"/>
        <w:ind w:firstLine="709"/>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946E68">
      <w:pPr>
        <w:pStyle w:val="af0"/>
        <w:spacing w:line="240" w:lineRule="auto"/>
        <w:ind w:firstLine="709"/>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946E68">
      <w:pPr>
        <w:pStyle w:val="af0"/>
        <w:spacing w:line="240" w:lineRule="auto"/>
        <w:ind w:firstLine="709"/>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946E68">
      <w:pPr>
        <w:pStyle w:val="a9"/>
        <w:spacing w:line="240" w:lineRule="auto"/>
        <w:ind w:firstLine="709"/>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656F05" w:rsidP="00946E68">
      <w:pPr>
        <w:autoSpaceDE w:val="0"/>
        <w:autoSpaceDN w:val="0"/>
        <w:adjustRightInd w:val="0"/>
        <w:spacing w:after="0" w:line="240" w:lineRule="auto"/>
        <w:ind w:firstLine="709"/>
        <w:jc w:val="center"/>
        <w:outlineLvl w:val="1"/>
        <w:rPr>
          <w:rFonts w:ascii="Times New Roman" w:hAnsi="Times New Roman" w:cs="Times New Roman"/>
          <w:b/>
          <w:color w:val="FF0000"/>
          <w:sz w:val="28"/>
          <w:szCs w:val="28"/>
        </w:rPr>
      </w:pPr>
      <w:r>
        <w:rPr>
          <w:rFonts w:ascii="Times New Roman" w:hAnsi="Times New Roman" w:cs="Times New Roman"/>
          <w:b/>
          <w:sz w:val="28"/>
          <w:szCs w:val="28"/>
        </w:rPr>
        <w:t>2</w:t>
      </w:r>
      <w:r w:rsidR="0036168F" w:rsidRPr="007071C2">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7071C2">
        <w:rPr>
          <w:rFonts w:ascii="Times New Roman" w:hAnsi="Times New Roman" w:cs="Times New Roman"/>
          <w:b/>
          <w:sz w:val="28"/>
          <w:szCs w:val="28"/>
        </w:rPr>
        <w:t xml:space="preserve"> Содержательный раздел</w:t>
      </w:r>
    </w:p>
    <w:p w:rsidR="0036168F" w:rsidRPr="00F63254" w:rsidRDefault="00656F05" w:rsidP="00946E68">
      <w:pPr>
        <w:spacing w:after="0" w:line="240" w:lineRule="auto"/>
        <w:ind w:firstLine="709"/>
        <w:jc w:val="center"/>
        <w:outlineLvl w:val="2"/>
        <w:rPr>
          <w:rFonts w:ascii="Times New Roman" w:hAnsi="Times New Roman" w:cs="Times New Roman"/>
          <w:b/>
          <w:sz w:val="28"/>
          <w:szCs w:val="28"/>
        </w:rPr>
      </w:pPr>
      <w:r>
        <w:rPr>
          <w:rFonts w:ascii="Times New Roman" w:hAnsi="Times New Roman" w:cs="Times New Roman"/>
          <w:b/>
          <w:sz w:val="28"/>
          <w:szCs w:val="28"/>
        </w:rPr>
        <w:t>2</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1</w:t>
      </w:r>
      <w:r w:rsidR="0036168F"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0036168F" w:rsidRPr="00F63254">
        <w:rPr>
          <w:rFonts w:ascii="Times New Roman" w:hAnsi="Times New Roman" w:cs="Times New Roman"/>
          <w:b/>
          <w:sz w:val="28"/>
          <w:szCs w:val="28"/>
        </w:rPr>
        <w:t xml:space="preserve"> учебных действий</w:t>
      </w:r>
    </w:p>
    <w:p w:rsidR="003A1B56" w:rsidRPr="005C49A7" w:rsidRDefault="003A1B56" w:rsidP="00946E68">
      <w:pPr>
        <w:tabs>
          <w:tab w:val="left" w:pos="851"/>
        </w:tabs>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946E68">
      <w:pPr>
        <w:tabs>
          <w:tab w:val="left" w:pos="851"/>
        </w:tabs>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w:t>
      </w:r>
      <w:proofErr w:type="spellStart"/>
      <w:r w:rsidRPr="005C49A7">
        <w:rPr>
          <w:rFonts w:ascii="Times New Roman" w:hAnsi="Times New Roman" w:cs="Times New Roman"/>
          <w:color w:val="auto"/>
          <w:sz w:val="28"/>
          <w:szCs w:val="28"/>
        </w:rPr>
        <w:t>деятельностного</w:t>
      </w:r>
      <w:proofErr w:type="spellEnd"/>
      <w:r w:rsidRPr="005C49A7">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946E68">
      <w:pPr>
        <w:tabs>
          <w:tab w:val="left" w:pos="851"/>
        </w:tabs>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946E68">
      <w:pPr>
        <w:tabs>
          <w:tab w:val="left" w:pos="851"/>
        </w:tabs>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946E68">
      <w:pPr>
        <w:tabs>
          <w:tab w:val="left" w:pos="4500"/>
          <w:tab w:val="left" w:pos="9180"/>
          <w:tab w:val="left" w:pos="9360"/>
        </w:tabs>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946E68">
      <w:pPr>
        <w:pStyle w:val="24"/>
        <w:spacing w:after="0" w:line="24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и успешность обучения школьника.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формирование готовности </w:t>
      </w:r>
      <w:proofErr w:type="gramStart"/>
      <w:r w:rsidRPr="00C13428">
        <w:rPr>
          <w:rFonts w:ascii="Times New Roman" w:hAnsi="Times New Roman" w:cs="Times New Roman"/>
          <w:sz w:val="28"/>
          <w:szCs w:val="28"/>
        </w:rPr>
        <w:t>обучающегося</w:t>
      </w:r>
      <w:proofErr w:type="gramEnd"/>
      <w:r w:rsidRPr="00C13428">
        <w:rPr>
          <w:rFonts w:ascii="Times New Roman" w:hAnsi="Times New Roman" w:cs="Times New Roman"/>
          <w:sz w:val="28"/>
          <w:szCs w:val="28"/>
        </w:rPr>
        <w:t xml:space="preserve">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2. Коммуникативные учебные действия обеспечивают способность вступать в коммуникацию </w:t>
      </w:r>
      <w:proofErr w:type="gramStart"/>
      <w:r w:rsidRPr="00C13428">
        <w:rPr>
          <w:rFonts w:ascii="Times New Roman" w:hAnsi="Times New Roman" w:cs="Times New Roman"/>
          <w:sz w:val="28"/>
          <w:szCs w:val="28"/>
        </w:rPr>
        <w:t>со</w:t>
      </w:r>
      <w:proofErr w:type="gramEnd"/>
      <w:r w:rsidRPr="00C13428">
        <w:rPr>
          <w:rFonts w:ascii="Times New Roman" w:hAnsi="Times New Roman" w:cs="Times New Roman"/>
          <w:sz w:val="28"/>
          <w:szCs w:val="28"/>
        </w:rPr>
        <w:t xml:space="preserve"> взрослыми и сверстниками в процессе обучения.</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946E68">
      <w:pPr>
        <w:spacing w:after="0" w:line="24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946E68">
      <w:pPr>
        <w:spacing w:after="0" w:line="24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 xml:space="preserve">низации взаимодействия с ней и эстетическому ее восприятию; целостный, социально ориентированный взгляд на мир </w:t>
      </w:r>
      <w:r w:rsidRPr="005C49A7">
        <w:rPr>
          <w:rFonts w:ascii="Times New Roman" w:hAnsi="Times New Roman" w:cs="Times New Roman"/>
          <w:color w:val="auto"/>
          <w:sz w:val="28"/>
          <w:szCs w:val="28"/>
        </w:rPr>
        <w:lastRenderedPageBreak/>
        <w:t>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тавлений </w:t>
      </w:r>
      <w:proofErr w:type="gramStart"/>
      <w:r w:rsidRPr="005C49A7">
        <w:rPr>
          <w:rFonts w:ascii="Times New Roman" w:hAnsi="Times New Roman" w:cs="Times New Roman"/>
          <w:color w:val="auto"/>
          <w:sz w:val="28"/>
          <w:szCs w:val="28"/>
        </w:rPr>
        <w:t>о</w:t>
      </w:r>
      <w:proofErr w:type="gramEnd"/>
      <w:r w:rsidRPr="005C49A7">
        <w:rPr>
          <w:rFonts w:ascii="Times New Roman" w:hAnsi="Times New Roman" w:cs="Times New Roman"/>
          <w:color w:val="auto"/>
          <w:sz w:val="28"/>
          <w:szCs w:val="28"/>
        </w:rPr>
        <w:t xml:space="preserve">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946E68">
      <w:pPr>
        <w:spacing w:after="0" w:line="24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 xml:space="preserve">ничать </w:t>
      </w:r>
      <w:proofErr w:type="gramStart"/>
      <w:r w:rsidRPr="00C13428">
        <w:rPr>
          <w:rFonts w:ascii="Times New Roman" w:hAnsi="Times New Roman" w:cs="Times New Roman"/>
          <w:sz w:val="28"/>
          <w:szCs w:val="28"/>
        </w:rPr>
        <w:t>со</w:t>
      </w:r>
      <w:proofErr w:type="gramEnd"/>
      <w:r w:rsidRPr="00C13428">
        <w:rPr>
          <w:rFonts w:ascii="Times New Roman" w:hAnsi="Times New Roman" w:cs="Times New Roman"/>
          <w:sz w:val="28"/>
          <w:szCs w:val="28"/>
        </w:rPr>
        <w:t xml:space="preserve">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946E68">
      <w:pPr>
        <w:spacing w:after="0" w:line="24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946E68">
      <w:pPr>
        <w:spacing w:after="0" w:line="24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946E68">
      <w:pPr>
        <w:spacing w:after="0" w:line="240" w:lineRule="auto"/>
        <w:ind w:firstLine="709"/>
        <w:jc w:val="both"/>
        <w:outlineLvl w:val="0"/>
        <w:rPr>
          <w:rFonts w:ascii="Times New Roman" w:hAnsi="Times New Roman" w:cs="Times New Roman"/>
          <w:bCs/>
          <w:color w:val="auto"/>
          <w:sz w:val="28"/>
          <w:szCs w:val="28"/>
        </w:rPr>
      </w:pPr>
      <w:proofErr w:type="gramStart"/>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 xml:space="preserve">метов; устанавливать </w:t>
      </w:r>
      <w:proofErr w:type="spellStart"/>
      <w:r w:rsidRPr="005C49A7">
        <w:rPr>
          <w:rFonts w:ascii="Times New Roman" w:hAnsi="Times New Roman" w:cs="Times New Roman"/>
          <w:color w:val="auto"/>
          <w:sz w:val="28"/>
          <w:szCs w:val="28"/>
        </w:rPr>
        <w:t>видо</w:t>
      </w:r>
      <w:proofErr w:type="spellEnd"/>
      <w:r w:rsidRPr="005C49A7">
        <w:rPr>
          <w:rFonts w:ascii="Times New Roman" w:hAnsi="Times New Roman" w:cs="Times New Roman"/>
          <w:color w:val="auto"/>
          <w:sz w:val="28"/>
          <w:szCs w:val="28"/>
        </w:rPr>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roofErr w:type="gramEnd"/>
    </w:p>
    <w:p w:rsidR="003A1B56" w:rsidRPr="005C49A7" w:rsidRDefault="003A1B56" w:rsidP="00946E68">
      <w:pPr>
        <w:spacing w:after="0" w:line="24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p>
    <w:p w:rsidR="003A1B56" w:rsidRPr="005C49A7" w:rsidRDefault="003A1B56" w:rsidP="00946E68">
      <w:pPr>
        <w:spacing w:after="0" w:line="240" w:lineRule="auto"/>
        <w:ind w:firstLine="709"/>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F9461B">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Перечень </w:t>
            </w:r>
            <w:proofErr w:type="gramStart"/>
            <w:r w:rsidRPr="005C49A7">
              <w:rPr>
                <w:rFonts w:ascii="Times New Roman" w:hAnsi="Times New Roman" w:cs="Times New Roman"/>
                <w:color w:val="auto"/>
                <w:sz w:val="28"/>
                <w:szCs w:val="28"/>
              </w:rPr>
              <w:t>учебных</w:t>
            </w:r>
            <w:proofErr w:type="gramEnd"/>
            <w:r w:rsidRPr="005C49A7">
              <w:rPr>
                <w:rFonts w:ascii="Times New Roman" w:hAnsi="Times New Roman" w:cs="Times New Roman"/>
                <w:color w:val="auto"/>
                <w:sz w:val="28"/>
                <w:szCs w:val="28"/>
              </w:rPr>
              <w:t xml:space="preserve"> действия</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 xml:space="preserve">на семьи, одноклассника, </w:t>
            </w:r>
            <w:r w:rsidRPr="005C49A7">
              <w:rPr>
                <w:rFonts w:ascii="Times New Roman" w:hAnsi="Times New Roman" w:cs="Times New Roman"/>
                <w:color w:val="auto"/>
                <w:sz w:val="28"/>
                <w:szCs w:val="28"/>
              </w:rPr>
              <w:lastRenderedPageBreak/>
              <w:t>друга</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 xml:space="preserve">лений </w:t>
            </w:r>
            <w:proofErr w:type="gramStart"/>
            <w:r w:rsidRPr="005C49A7">
              <w:rPr>
                <w:rFonts w:ascii="Times New Roman" w:hAnsi="Times New Roman" w:cs="Times New Roman"/>
                <w:color w:val="auto"/>
                <w:sz w:val="28"/>
                <w:szCs w:val="28"/>
              </w:rPr>
              <w:t>о</w:t>
            </w:r>
            <w:proofErr w:type="gramEnd"/>
            <w:r w:rsidRPr="005C49A7">
              <w:rPr>
                <w:rFonts w:ascii="Times New Roman" w:hAnsi="Times New Roman" w:cs="Times New Roman"/>
                <w:color w:val="auto"/>
                <w:sz w:val="28"/>
                <w:szCs w:val="28"/>
              </w:rPr>
              <w:t xml:space="preserve">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 xml:space="preserve">тивные </w:t>
            </w:r>
            <w:r w:rsidRPr="005C49A7">
              <w:rPr>
                <w:rFonts w:ascii="Times New Roman" w:hAnsi="Times New Roman" w:cs="Times New Roman"/>
                <w:color w:val="auto"/>
                <w:sz w:val="28"/>
                <w:szCs w:val="28"/>
              </w:rPr>
              <w:lastRenderedPageBreak/>
              <w:t>учебные действия</w:t>
            </w: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proofErr w:type="gramStart"/>
            <w:r w:rsidRPr="005C49A7">
              <w:rPr>
                <w:rFonts w:ascii="Times New Roman" w:hAnsi="Times New Roman" w:cs="Times New Roman"/>
                <w:color w:val="auto"/>
                <w:sz w:val="28"/>
                <w:szCs w:val="28"/>
              </w:rPr>
              <w:lastRenderedPageBreak/>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roofErr w:type="gramEnd"/>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сотрудничать </w:t>
            </w:r>
            <w:proofErr w:type="gramStart"/>
            <w:r w:rsidRPr="005C49A7">
              <w:rPr>
                <w:rFonts w:ascii="Times New Roman" w:hAnsi="Times New Roman" w:cs="Times New Roman"/>
                <w:bCs/>
                <w:color w:val="auto"/>
                <w:sz w:val="28"/>
                <w:szCs w:val="28"/>
              </w:rPr>
              <w:t>со</w:t>
            </w:r>
            <w:proofErr w:type="gramEnd"/>
            <w:r w:rsidRPr="005C49A7">
              <w:rPr>
                <w:rFonts w:ascii="Times New Roman" w:hAnsi="Times New Roman" w:cs="Times New Roman"/>
                <w:bCs/>
                <w:color w:val="auto"/>
                <w:sz w:val="28"/>
                <w:szCs w:val="28"/>
              </w:rPr>
              <w:t xml:space="preserve"> взрослыми и сверстниками в разных социальных ситуациях</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договариваться и изменять свое поведение с </w:t>
            </w:r>
            <w:r w:rsidRPr="005C49A7">
              <w:rPr>
                <w:rFonts w:ascii="Times New Roman" w:hAnsi="Times New Roman" w:cs="Times New Roman"/>
                <w:color w:val="auto"/>
                <w:sz w:val="28"/>
                <w:szCs w:val="28"/>
              </w:rPr>
              <w:lastRenderedPageBreak/>
              <w:t>учетом поведения других участников спорной ситуации</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устанавливать </w:t>
            </w:r>
            <w:proofErr w:type="spellStart"/>
            <w:r w:rsidRPr="005C49A7">
              <w:rPr>
                <w:rFonts w:ascii="Times New Roman" w:hAnsi="Times New Roman" w:cs="Times New Roman"/>
                <w:color w:val="auto"/>
                <w:sz w:val="28"/>
                <w:szCs w:val="28"/>
              </w:rPr>
              <w:t>видо</w:t>
            </w:r>
            <w:proofErr w:type="spellEnd"/>
            <w:r w:rsidRPr="005C49A7">
              <w:rPr>
                <w:rFonts w:ascii="Times New Roman" w:hAnsi="Times New Roman" w:cs="Times New Roman"/>
                <w:color w:val="auto"/>
                <w:sz w:val="28"/>
                <w:szCs w:val="28"/>
              </w:rPr>
              <w:t>-родовые отношения предметов</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w:t>
            </w:r>
            <w:proofErr w:type="spellStart"/>
            <w:r w:rsidRPr="005C49A7">
              <w:rPr>
                <w:rFonts w:ascii="Times New Roman" w:hAnsi="Times New Roman" w:cs="Times New Roman"/>
                <w:color w:val="auto"/>
                <w:sz w:val="28"/>
                <w:szCs w:val="28"/>
                <w:lang w:eastAsia="ru-RU"/>
              </w:rPr>
              <w:t>практ</w:t>
            </w:r>
            <w:proofErr w:type="spellEnd"/>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 xml:space="preserve">ное </w:t>
            </w:r>
            <w:r w:rsidRPr="005C49A7">
              <w:rPr>
                <w:rFonts w:ascii="Times New Roman" w:hAnsi="Times New Roman" w:cs="Times New Roman"/>
                <w:color w:val="auto"/>
                <w:sz w:val="28"/>
                <w:szCs w:val="28"/>
              </w:rPr>
              <w:lastRenderedPageBreak/>
              <w:t>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 xml:space="preserve">ние, таблицу, </w:t>
            </w:r>
            <w:proofErr w:type="gramStart"/>
            <w:r w:rsidRPr="005C49A7">
              <w:rPr>
                <w:rFonts w:ascii="Times New Roman" w:hAnsi="Times New Roman" w:cs="Times New Roman"/>
                <w:color w:val="auto"/>
                <w:sz w:val="28"/>
                <w:szCs w:val="28"/>
              </w:rPr>
              <w:t>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w:t>
            </w:r>
            <w:proofErr w:type="gramEnd"/>
            <w:r w:rsidRPr="005C49A7">
              <w:rPr>
                <w:rFonts w:ascii="Times New Roman" w:hAnsi="Times New Roman" w:cs="Times New Roman"/>
                <w:color w:val="auto"/>
                <w:sz w:val="28"/>
                <w:szCs w:val="28"/>
              </w:rPr>
              <w:t xml:space="preserve">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Язык и речевая практика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Математика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w:t>
            </w:r>
            <w:r w:rsidRPr="005C49A7">
              <w:rPr>
                <w:rFonts w:ascii="Times New Roman" w:hAnsi="Times New Roman" w:cs="Times New Roman"/>
                <w:color w:val="auto"/>
                <w:sz w:val="28"/>
                <w:szCs w:val="28"/>
                <w:lang w:eastAsia="ru-RU"/>
              </w:rPr>
              <w:lastRenderedPageBreak/>
              <w:t>практика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946E68">
      <w:pPr>
        <w:spacing w:after="0" w:line="240" w:lineRule="auto"/>
        <w:ind w:firstLine="709"/>
        <w:jc w:val="both"/>
        <w:rPr>
          <w:rFonts w:ascii="Times New Roman" w:hAnsi="Times New Roman" w:cs="Times New Roman"/>
          <w:color w:val="auto"/>
          <w:sz w:val="28"/>
          <w:szCs w:val="28"/>
        </w:rPr>
      </w:pPr>
    </w:p>
    <w:p w:rsidR="003A1B56" w:rsidRPr="005C49A7" w:rsidRDefault="00262094" w:rsidP="00946E68">
      <w:pPr>
        <w:spacing w:after="0" w:line="240" w:lineRule="auto"/>
        <w:ind w:firstLine="709"/>
        <w:jc w:val="both"/>
        <w:rPr>
          <w:rFonts w:ascii="Times New Roman" w:hAnsi="Times New Roman" w:cs="Times New Roman"/>
          <w:color w:val="auto"/>
          <w:sz w:val="28"/>
          <w:szCs w:val="28"/>
        </w:rPr>
      </w:pPr>
      <w:proofErr w:type="gramStart"/>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значение</w:t>
      </w:r>
      <w:proofErr w:type="gramEnd"/>
      <w:r>
        <w:rPr>
          <w:rFonts w:ascii="Times New Roman" w:hAnsi="Times New Roman"/>
          <w:bCs/>
          <w:color w:val="000000"/>
          <w:sz w:val="28"/>
          <w:szCs w:val="28"/>
        </w:rPr>
        <w:t xml:space="preserve"> </w:t>
      </w:r>
      <w:r w:rsidR="008D1EBB">
        <w:rPr>
          <w:rFonts w:ascii="Times New Roman" w:hAnsi="Times New Roman"/>
          <w:bCs/>
          <w:color w:val="000000"/>
          <w:sz w:val="28"/>
          <w:szCs w:val="28"/>
        </w:rPr>
        <w:t>придаёт</w:t>
      </w:r>
      <w:r>
        <w:rPr>
          <w:rFonts w:ascii="Times New Roman" w:hAnsi="Times New Roman"/>
          <w:bCs/>
          <w:color w:val="000000"/>
          <w:sz w:val="28"/>
          <w:szCs w:val="28"/>
        </w:rPr>
        <w:t xml:space="preserve">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w:t>
      </w:r>
      <w:r w:rsidR="008D1EBB">
        <w:rPr>
          <w:rFonts w:ascii="Times New Roman" w:hAnsi="Times New Roman" w:cs="Times New Roman"/>
          <w:color w:val="auto"/>
          <w:sz w:val="28"/>
          <w:szCs w:val="28"/>
        </w:rPr>
        <w:t>осуществляется</w:t>
      </w:r>
      <w:r w:rsidR="003A1B56" w:rsidRPr="005C49A7">
        <w:rPr>
          <w:rFonts w:ascii="Times New Roman" w:hAnsi="Times New Roman" w:cs="Times New Roman"/>
          <w:color w:val="auto"/>
          <w:sz w:val="28"/>
          <w:szCs w:val="28"/>
        </w:rPr>
        <w:t xml:space="preserve"> мониторинг всех групп БУД, который </w:t>
      </w:r>
      <w:r w:rsidR="008D1EBB">
        <w:rPr>
          <w:rFonts w:ascii="Times New Roman" w:hAnsi="Times New Roman" w:cs="Times New Roman"/>
          <w:color w:val="auto"/>
          <w:sz w:val="28"/>
          <w:szCs w:val="28"/>
        </w:rPr>
        <w:t>отражает</w:t>
      </w:r>
      <w:r w:rsidR="003A1B56" w:rsidRPr="005C49A7">
        <w:rPr>
          <w:rFonts w:ascii="Times New Roman" w:hAnsi="Times New Roman" w:cs="Times New Roman"/>
          <w:color w:val="auto"/>
          <w:sz w:val="28"/>
          <w:szCs w:val="28"/>
        </w:rPr>
        <w:t xml:space="preserve"> индивидуальные </w:t>
      </w:r>
      <w:r w:rsidR="008D1EBB">
        <w:rPr>
          <w:rFonts w:ascii="Times New Roman" w:hAnsi="Times New Roman" w:cs="Times New Roman"/>
          <w:color w:val="auto"/>
          <w:sz w:val="28"/>
          <w:szCs w:val="28"/>
        </w:rPr>
        <w:t>достижения обучающихся и позволяе</w:t>
      </w:r>
      <w:r w:rsidR="003A1B56" w:rsidRPr="005C49A7">
        <w:rPr>
          <w:rFonts w:ascii="Times New Roman" w:hAnsi="Times New Roman" w:cs="Times New Roman"/>
          <w:color w:val="auto"/>
          <w:sz w:val="28"/>
          <w:szCs w:val="28"/>
        </w:rPr>
        <w:t xml:space="preserve">т делать выводы об </w:t>
      </w:r>
      <w:proofErr w:type="gramStart"/>
      <w:r w:rsidR="003A1B56" w:rsidRPr="005C49A7">
        <w:rPr>
          <w:rFonts w:ascii="Times New Roman" w:hAnsi="Times New Roman" w:cs="Times New Roman"/>
          <w:color w:val="auto"/>
          <w:sz w:val="28"/>
          <w:szCs w:val="28"/>
        </w:rPr>
        <w:t>эффективности</w:t>
      </w:r>
      <w:proofErr w:type="gramEnd"/>
      <w:r w:rsidR="003A1B56" w:rsidRPr="005C49A7">
        <w:rPr>
          <w:rFonts w:ascii="Times New Roman" w:hAnsi="Times New Roman" w:cs="Times New Roman"/>
          <w:color w:val="auto"/>
          <w:sz w:val="28"/>
          <w:szCs w:val="28"/>
        </w:rPr>
        <w:t xml:space="preserve"> проводимой в этом направлении работы. Для оценки </w:t>
      </w:r>
      <w:proofErr w:type="spellStart"/>
      <w:r w:rsidR="003A1B56" w:rsidRPr="005C49A7">
        <w:rPr>
          <w:rFonts w:ascii="Times New Roman" w:hAnsi="Times New Roman" w:cs="Times New Roman"/>
          <w:color w:val="auto"/>
          <w:sz w:val="28"/>
          <w:szCs w:val="28"/>
        </w:rPr>
        <w:t>сформированности</w:t>
      </w:r>
      <w:proofErr w:type="spellEnd"/>
      <w:r w:rsidR="003A1B56" w:rsidRPr="005C49A7">
        <w:rPr>
          <w:rFonts w:ascii="Times New Roman" w:hAnsi="Times New Roman" w:cs="Times New Roman"/>
          <w:color w:val="auto"/>
          <w:sz w:val="28"/>
          <w:szCs w:val="28"/>
        </w:rPr>
        <w:t xml:space="preserve"> каждого действия </w:t>
      </w:r>
      <w:r w:rsidR="008D1EBB">
        <w:rPr>
          <w:rFonts w:ascii="Times New Roman" w:hAnsi="Times New Roman" w:cs="Times New Roman"/>
          <w:color w:val="auto"/>
          <w:sz w:val="28"/>
          <w:szCs w:val="28"/>
        </w:rPr>
        <w:t>используется</w:t>
      </w:r>
      <w:r w:rsidR="003A1B56" w:rsidRPr="005C49A7">
        <w:rPr>
          <w:rFonts w:ascii="Times New Roman" w:hAnsi="Times New Roman" w:cs="Times New Roman"/>
          <w:color w:val="auto"/>
          <w:sz w:val="28"/>
          <w:szCs w:val="28"/>
        </w:rPr>
        <w:t xml:space="preserve"> </w:t>
      </w:r>
      <w:proofErr w:type="gramStart"/>
      <w:r w:rsidR="00392C4C">
        <w:rPr>
          <w:rFonts w:ascii="Times New Roman" w:hAnsi="Times New Roman" w:cs="Times New Roman"/>
          <w:color w:val="auto"/>
          <w:sz w:val="28"/>
          <w:szCs w:val="28"/>
        </w:rPr>
        <w:t>следующая</w:t>
      </w:r>
      <w:proofErr w:type="gramEnd"/>
      <w:r w:rsidR="00392C4C">
        <w:rPr>
          <w:rFonts w:ascii="Times New Roman" w:hAnsi="Times New Roman" w:cs="Times New Roman"/>
          <w:color w:val="auto"/>
          <w:sz w:val="28"/>
          <w:szCs w:val="28"/>
        </w:rPr>
        <w:t xml:space="preserve"> системы</w:t>
      </w:r>
      <w:r w:rsidR="003A1B56" w:rsidRPr="005C49A7">
        <w:rPr>
          <w:rFonts w:ascii="Times New Roman" w:hAnsi="Times New Roman" w:cs="Times New Roman"/>
          <w:color w:val="auto"/>
          <w:sz w:val="28"/>
          <w:szCs w:val="28"/>
        </w:rPr>
        <w:t xml:space="preserve"> оценки: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w:t>
      </w:r>
      <w:proofErr w:type="gramStart"/>
      <w:r w:rsidRPr="005C49A7">
        <w:rPr>
          <w:rFonts w:ascii="Times New Roman" w:hAnsi="Times New Roman" w:cs="Times New Roman"/>
          <w:color w:val="auto"/>
          <w:sz w:val="28"/>
          <w:szCs w:val="28"/>
        </w:rPr>
        <w:t>способен</w:t>
      </w:r>
      <w:proofErr w:type="gramEnd"/>
      <w:r w:rsidRPr="005C49A7">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4 балла ― </w:t>
      </w:r>
      <w:proofErr w:type="gramStart"/>
      <w:r w:rsidRPr="005C49A7">
        <w:rPr>
          <w:rFonts w:ascii="Times New Roman" w:hAnsi="Times New Roman" w:cs="Times New Roman"/>
          <w:color w:val="auto"/>
          <w:sz w:val="28"/>
          <w:szCs w:val="28"/>
        </w:rPr>
        <w:t>способен</w:t>
      </w:r>
      <w:proofErr w:type="gramEnd"/>
      <w:r w:rsidRPr="005C49A7">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 xml:space="preserve">точные и итоговые достижения каждого учащегося в овладении конкретными учебными действиями, получить общую картину </w:t>
      </w:r>
      <w:proofErr w:type="spellStart"/>
      <w:r w:rsidRPr="005C49A7">
        <w:rPr>
          <w:rFonts w:ascii="Times New Roman" w:hAnsi="Times New Roman" w:cs="Times New Roman"/>
          <w:color w:val="auto"/>
          <w:sz w:val="28"/>
          <w:szCs w:val="28"/>
        </w:rPr>
        <w:t>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w:t>
      </w:r>
      <w:proofErr w:type="spellEnd"/>
      <w:r w:rsidRPr="005C49A7">
        <w:rPr>
          <w:rFonts w:ascii="Times New Roman" w:hAnsi="Times New Roman" w:cs="Times New Roman"/>
          <w:color w:val="auto"/>
          <w:sz w:val="28"/>
          <w:szCs w:val="28"/>
        </w:rPr>
        <w:t xml:space="preserve">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00392C4C">
        <w:rPr>
          <w:rFonts w:ascii="Times New Roman" w:hAnsi="Times New Roman" w:cs="Times New Roman"/>
          <w:color w:val="auto"/>
          <w:sz w:val="28"/>
          <w:szCs w:val="28"/>
        </w:rPr>
        <w:t>МОУ «</w:t>
      </w:r>
      <w:proofErr w:type="gramStart"/>
      <w:r w:rsidR="00392C4C">
        <w:rPr>
          <w:rFonts w:ascii="Times New Roman" w:hAnsi="Times New Roman" w:cs="Times New Roman"/>
          <w:color w:val="auto"/>
          <w:sz w:val="28"/>
          <w:szCs w:val="28"/>
        </w:rPr>
        <w:t>Октябрьская</w:t>
      </w:r>
      <w:proofErr w:type="gramEnd"/>
      <w:r w:rsidR="00392C4C">
        <w:rPr>
          <w:rFonts w:ascii="Times New Roman" w:hAnsi="Times New Roman" w:cs="Times New Roman"/>
          <w:color w:val="auto"/>
          <w:sz w:val="28"/>
          <w:szCs w:val="28"/>
        </w:rPr>
        <w:t xml:space="preserve"> СОШ № 2»</w:t>
      </w:r>
      <w:r w:rsidRPr="005C49A7">
        <w:rPr>
          <w:rFonts w:ascii="Times New Roman" w:hAnsi="Times New Roman" w:cs="Times New Roman"/>
          <w:color w:val="auto"/>
          <w:sz w:val="28"/>
          <w:szCs w:val="28"/>
        </w:rPr>
        <w:t xml:space="preserve"> самостоятельно определяет содержание и процедуру оценки БУД.</w:t>
      </w:r>
    </w:p>
    <w:p w:rsidR="0036168F" w:rsidRPr="00F63254" w:rsidRDefault="00656F05" w:rsidP="00946E68">
      <w:pPr>
        <w:spacing w:after="0" w:line="240" w:lineRule="auto"/>
        <w:ind w:firstLine="709"/>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2</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p>
    <w:p w:rsidR="0036168F" w:rsidRPr="00F63254" w:rsidRDefault="0036168F" w:rsidP="00946E68">
      <w:pPr>
        <w:pStyle w:val="32"/>
        <w:spacing w:before="0" w:after="0" w:line="240" w:lineRule="auto"/>
        <w:ind w:firstLine="709"/>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 Уточнение и обогащение представлений об окружающей </w:t>
      </w:r>
      <w:proofErr w:type="gramStart"/>
      <w:r w:rsidRPr="005C49A7">
        <w:rPr>
          <w:rFonts w:ascii="Times New Roman" w:hAnsi="Times New Roman" w:cs="Times New Roman"/>
          <w:color w:val="auto"/>
          <w:sz w:val="28"/>
          <w:szCs w:val="28"/>
        </w:rPr>
        <w:t>действительности</w:t>
      </w:r>
      <w:proofErr w:type="gramEnd"/>
      <w:r w:rsidRPr="005C49A7">
        <w:rPr>
          <w:rFonts w:ascii="Times New Roman" w:hAnsi="Times New Roman" w:cs="Times New Roman"/>
          <w:color w:val="auto"/>
          <w:sz w:val="28"/>
          <w:szCs w:val="28"/>
        </w:rPr>
        <w:t xml:space="preserve"> и овладение на этой основе языковыми средствами (слово, предложение, словосочетание);</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w:t>
      </w:r>
      <w:proofErr w:type="spellStart"/>
      <w:r w:rsidRPr="005C49A7">
        <w:rPr>
          <w:rFonts w:ascii="Times New Roman" w:hAnsi="Times New Roman" w:cs="Times New Roman"/>
          <w:color w:val="auto"/>
          <w:sz w:val="28"/>
          <w:szCs w:val="28"/>
        </w:rPr>
        <w:t>дограмматическими</w:t>
      </w:r>
      <w:proofErr w:type="spellEnd"/>
      <w:r w:rsidRPr="005C49A7">
        <w:rPr>
          <w:rFonts w:ascii="Times New Roman" w:hAnsi="Times New Roman" w:cs="Times New Roman"/>
          <w:color w:val="auto"/>
          <w:sz w:val="28"/>
          <w:szCs w:val="28"/>
        </w:rPr>
        <w:t>» понятиями и развитие коммуникативно-речевых навыков;</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946E68">
      <w:pPr>
        <w:spacing w:after="0" w:line="24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946E68">
      <w:pPr>
        <w:spacing w:after="0" w:line="24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 xml:space="preserve">ний, загадок, </w:t>
      </w:r>
      <w:proofErr w:type="spellStart"/>
      <w:r w:rsidRPr="005C49A7">
        <w:rPr>
          <w:rFonts w:ascii="Times New Roman" w:hAnsi="Times New Roman" w:cs="Times New Roman"/>
          <w:color w:val="auto"/>
          <w:sz w:val="28"/>
          <w:szCs w:val="28"/>
        </w:rPr>
        <w:t>чистоговорок</w:t>
      </w:r>
      <w:proofErr w:type="spellEnd"/>
      <w:r w:rsidRPr="005C49A7">
        <w:rPr>
          <w:rFonts w:ascii="Times New Roman" w:hAnsi="Times New Roman" w:cs="Times New Roman"/>
          <w:color w:val="auto"/>
          <w:sz w:val="28"/>
          <w:szCs w:val="28"/>
        </w:rPr>
        <w:t>.</w:t>
      </w:r>
    </w:p>
    <w:p w:rsidR="00C13428" w:rsidRPr="005C49A7" w:rsidRDefault="00C13428" w:rsidP="00946E68">
      <w:pPr>
        <w:spacing w:after="0" w:line="24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5C49A7">
        <w:rPr>
          <w:rFonts w:ascii="Times New Roman" w:hAnsi="Times New Roman" w:cs="Times New Roman"/>
          <w:b/>
          <w:bCs/>
          <w:i/>
          <w:iCs/>
          <w:color w:val="auto"/>
          <w:sz w:val="28"/>
          <w:szCs w:val="28"/>
        </w:rPr>
        <w:t>ча</w:t>
      </w:r>
      <w:proofErr w:type="spellEnd"/>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proofErr w:type="gramEnd"/>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proofErr w:type="spellStart"/>
      <w:r w:rsidRPr="005C49A7">
        <w:rPr>
          <w:rFonts w:ascii="Times New Roman" w:hAnsi="Times New Roman" w:cs="Times New Roman"/>
          <w:b/>
          <w:bCs/>
          <w:i/>
          <w:iCs/>
          <w:color w:val="auto"/>
          <w:sz w:val="28"/>
          <w:szCs w:val="28"/>
        </w:rPr>
        <w:t>щу</w:t>
      </w:r>
      <w:proofErr w:type="spellEnd"/>
      <w:r w:rsidRPr="005C49A7">
        <w:rPr>
          <w:rFonts w:ascii="Times New Roman" w:hAnsi="Times New Roman" w:cs="Times New Roman"/>
          <w:b/>
          <w:bCs/>
          <w:color w:val="auto"/>
          <w:sz w:val="28"/>
          <w:szCs w:val="28"/>
        </w:rPr>
        <w:t xml:space="preserve">, </w:t>
      </w:r>
      <w:proofErr w:type="spellStart"/>
      <w:r w:rsidRPr="005C49A7">
        <w:rPr>
          <w:rFonts w:ascii="Times New Roman" w:hAnsi="Times New Roman" w:cs="Times New Roman"/>
          <w:b/>
          <w:bCs/>
          <w:i/>
          <w:iCs/>
          <w:color w:val="auto"/>
          <w:sz w:val="28"/>
          <w:szCs w:val="28"/>
        </w:rPr>
        <w:t>жи</w:t>
      </w:r>
      <w:proofErr w:type="spellEnd"/>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946E68">
      <w:pPr>
        <w:spacing w:after="0" w:line="24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946E68">
      <w:pPr>
        <w:spacing w:after="0" w:line="24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w:t>
      </w:r>
      <w:proofErr w:type="gramStart"/>
      <w:r w:rsidRPr="005C49A7">
        <w:rPr>
          <w:rFonts w:ascii="Times New Roman" w:hAnsi="Times New Roman" w:cs="Times New Roman"/>
          <w:color w:val="auto"/>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5C49A7">
        <w:rPr>
          <w:rFonts w:ascii="Times New Roman" w:hAnsi="Times New Roman" w:cs="Times New Roman"/>
          <w:color w:val="auto"/>
          <w:sz w:val="28"/>
          <w:szCs w:val="28"/>
        </w:rPr>
        <w:t xml:space="preserve"> Слова с уменьшительно-ласкательными суффиксами.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946E68">
      <w:pPr>
        <w:tabs>
          <w:tab w:val="left" w:pos="5530"/>
        </w:tabs>
        <w:spacing w:after="0" w:line="24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proofErr w:type="gramStart"/>
      <w:r w:rsidRPr="005C49A7">
        <w:rPr>
          <w:rFonts w:ascii="Times New Roman" w:hAnsi="Times New Roman" w:cs="Times New Roman"/>
          <w:i/>
          <w:iCs/>
          <w:color w:val="auto"/>
          <w:sz w:val="28"/>
          <w:szCs w:val="28"/>
        </w:rPr>
        <w:t>какой</w:t>
      </w:r>
      <w:proofErr w:type="gramEnd"/>
      <w:r w:rsidRPr="005C49A7">
        <w:rPr>
          <w:rFonts w:ascii="Times New Roman" w:hAnsi="Times New Roman" w:cs="Times New Roman"/>
          <w:i/>
          <w:iCs/>
          <w:color w:val="auto"/>
          <w:sz w:val="28"/>
          <w:szCs w:val="28"/>
        </w:rPr>
        <w:t xml:space="preserve">?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lastRenderedPageBreak/>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w:t>
      </w:r>
      <w:proofErr w:type="gramStart"/>
      <w:r w:rsidRPr="005C49A7">
        <w:rPr>
          <w:rFonts w:ascii="Times New Roman" w:hAnsi="Times New Roman" w:cs="Times New Roman"/>
          <w:color w:val="auto"/>
          <w:sz w:val="28"/>
          <w:szCs w:val="28"/>
        </w:rPr>
        <w:t>корне слова</w:t>
      </w:r>
      <w:proofErr w:type="gramEnd"/>
      <w:r w:rsidRPr="005C49A7">
        <w:rPr>
          <w:rFonts w:ascii="Times New Roman" w:hAnsi="Times New Roman" w:cs="Times New Roman"/>
          <w:color w:val="auto"/>
          <w:sz w:val="28"/>
          <w:szCs w:val="28"/>
        </w:rPr>
        <w:t xml:space="preserve">, подбор проверочных слов. Слова с непроверяемыми орфограммами в корне.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5C49A7">
        <w:rPr>
          <w:rFonts w:ascii="Times New Roman" w:hAnsi="Times New Roman" w:cs="Times New Roman"/>
          <w:color w:val="auto"/>
          <w:sz w:val="28"/>
          <w:szCs w:val="28"/>
        </w:rPr>
        <w:t>Составление предложений с опорой на сюжетную картину, серию сюжетных картин, по вопросам, по теме, по опорным слова.</w:t>
      </w:r>
      <w:proofErr w:type="gramEnd"/>
      <w:r w:rsidRPr="005C49A7">
        <w:rPr>
          <w:rFonts w:ascii="Times New Roman" w:hAnsi="Times New Roman" w:cs="Times New Roman"/>
          <w:color w:val="auto"/>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w:t>
      </w:r>
      <w:proofErr w:type="gramStart"/>
      <w:r w:rsidRPr="005C49A7">
        <w:rPr>
          <w:rFonts w:ascii="Times New Roman" w:hAnsi="Times New Roman" w:cs="Times New Roman"/>
          <w:color w:val="auto"/>
          <w:sz w:val="28"/>
          <w:szCs w:val="28"/>
        </w:rPr>
        <w:t>к</w:t>
      </w:r>
      <w:proofErr w:type="gramEnd"/>
      <w:r w:rsidRPr="005C49A7">
        <w:rPr>
          <w:rFonts w:ascii="Times New Roman" w:hAnsi="Times New Roman" w:cs="Times New Roman"/>
          <w:color w:val="auto"/>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946E68">
      <w:pPr>
        <w:spacing w:after="0" w:line="24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946E68">
      <w:pPr>
        <w:pStyle w:val="western"/>
        <w:shd w:val="clear" w:color="auto" w:fill="FFFFFF"/>
        <w:spacing w:before="0" w:beforeAutospacing="0"/>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w:t>
      </w:r>
      <w:proofErr w:type="spellStart"/>
      <w:r w:rsidRPr="005C49A7">
        <w:rPr>
          <w:color w:val="auto"/>
          <w:sz w:val="28"/>
          <w:szCs w:val="28"/>
        </w:rPr>
        <w:t>потешка</w:t>
      </w:r>
      <w:proofErr w:type="spellEnd"/>
      <w:r w:rsidRPr="005C49A7">
        <w:rPr>
          <w:color w:val="auto"/>
          <w:sz w:val="28"/>
          <w:szCs w:val="28"/>
        </w:rPr>
        <w:t xml:space="preserve">, </w:t>
      </w:r>
      <w:proofErr w:type="spellStart"/>
      <w:r w:rsidRPr="005C49A7">
        <w:rPr>
          <w:color w:val="auto"/>
          <w:sz w:val="28"/>
          <w:szCs w:val="28"/>
        </w:rPr>
        <w:t>закличка</w:t>
      </w:r>
      <w:proofErr w:type="spellEnd"/>
      <w:r w:rsidRPr="005C49A7">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946E68">
      <w:pPr>
        <w:pStyle w:val="western"/>
        <w:shd w:val="clear" w:color="auto" w:fill="FFFFFF"/>
        <w:spacing w:before="0" w:beforeAutospacing="0"/>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946E68">
      <w:pPr>
        <w:pStyle w:val="western"/>
        <w:shd w:val="clear" w:color="auto" w:fill="FFFFFF"/>
        <w:spacing w:before="0" w:beforeAutospacing="0"/>
        <w:ind w:firstLine="709"/>
        <w:jc w:val="both"/>
        <w:rPr>
          <w:color w:val="auto"/>
          <w:sz w:val="28"/>
          <w:szCs w:val="28"/>
        </w:rPr>
      </w:pPr>
      <w:proofErr w:type="gramStart"/>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w:t>
      </w:r>
      <w:proofErr w:type="spellStart"/>
      <w:r w:rsidRPr="005C49A7">
        <w:rPr>
          <w:color w:val="auto"/>
          <w:sz w:val="28"/>
          <w:szCs w:val="28"/>
        </w:rPr>
        <w:t>потешки</w:t>
      </w:r>
      <w:proofErr w:type="spellEnd"/>
      <w:r w:rsidRPr="005C49A7">
        <w:rPr>
          <w:color w:val="auto"/>
          <w:sz w:val="28"/>
          <w:szCs w:val="28"/>
        </w:rPr>
        <w:t xml:space="preserve">. </w:t>
      </w:r>
      <w:proofErr w:type="gramEnd"/>
    </w:p>
    <w:p w:rsidR="00C13428" w:rsidRPr="005C49A7" w:rsidRDefault="00C13428" w:rsidP="00946E68">
      <w:pPr>
        <w:pStyle w:val="western"/>
        <w:shd w:val="clear" w:color="auto" w:fill="FFFFFF"/>
        <w:spacing w:before="0" w:beforeAutospacing="0"/>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946E68">
      <w:pPr>
        <w:pStyle w:val="western"/>
        <w:shd w:val="clear" w:color="auto" w:fill="FFFFFF"/>
        <w:spacing w:before="0" w:beforeAutospacing="0"/>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w:t>
      </w:r>
      <w:r w:rsidRPr="005C49A7">
        <w:rPr>
          <w:color w:val="auto"/>
          <w:sz w:val="28"/>
          <w:szCs w:val="28"/>
        </w:rPr>
        <w:lastRenderedPageBreak/>
        <w:t xml:space="preserve">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946E68">
      <w:pPr>
        <w:pStyle w:val="western"/>
        <w:shd w:val="clear" w:color="auto" w:fill="FFFFFF"/>
        <w:spacing w:before="0" w:beforeAutospacing="0"/>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5C49A7">
        <w:rPr>
          <w:color w:val="auto"/>
          <w:sz w:val="28"/>
          <w:szCs w:val="28"/>
        </w:rPr>
        <w:t>прочитанном</w:t>
      </w:r>
      <w:proofErr w:type="gramEnd"/>
      <w:r w:rsidRPr="005C49A7">
        <w:rPr>
          <w:color w:val="auto"/>
          <w:sz w:val="28"/>
          <w:szCs w:val="28"/>
        </w:rPr>
        <w:t xml:space="preserve">, пересказ. Отчет о прочитанной книге. </w:t>
      </w:r>
    </w:p>
    <w:p w:rsidR="00C13428" w:rsidRPr="007E017F" w:rsidRDefault="00C13428" w:rsidP="00946E68">
      <w:pPr>
        <w:spacing w:after="0" w:line="24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946E68">
      <w:pPr>
        <w:spacing w:after="0" w:line="240" w:lineRule="auto"/>
        <w:ind w:firstLine="709"/>
        <w:jc w:val="both"/>
        <w:rPr>
          <w:rFonts w:ascii="Times New Roman" w:hAnsi="Times New Roman" w:cs="Times New Roman"/>
          <w:sz w:val="28"/>
          <w:szCs w:val="28"/>
        </w:rPr>
      </w:pPr>
      <w:proofErr w:type="spellStart"/>
      <w:r w:rsidRPr="00FE57DF">
        <w:rPr>
          <w:rFonts w:ascii="Times New Roman" w:hAnsi="Times New Roman" w:cs="Times New Roman"/>
          <w:sz w:val="28"/>
          <w:szCs w:val="28"/>
        </w:rPr>
        <w:t>Аудирование</w:t>
      </w:r>
      <w:proofErr w:type="spellEnd"/>
      <w:r w:rsidRPr="00FE57DF">
        <w:rPr>
          <w:rFonts w:ascii="Times New Roman" w:hAnsi="Times New Roman" w:cs="Times New Roman"/>
          <w:sz w:val="28"/>
          <w:szCs w:val="28"/>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946E68">
      <w:pPr>
        <w:spacing w:after="0" w:line="240" w:lineRule="auto"/>
        <w:ind w:firstLine="709"/>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946E68">
      <w:pPr>
        <w:spacing w:after="0" w:line="240" w:lineRule="auto"/>
        <w:ind w:firstLine="709"/>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946E68">
      <w:pPr>
        <w:spacing w:after="0" w:line="240" w:lineRule="auto"/>
        <w:ind w:firstLine="709"/>
        <w:rPr>
          <w:rFonts w:ascii="Times New Roman" w:hAnsi="Times New Roman" w:cs="Times New Roman"/>
          <w:sz w:val="28"/>
          <w:szCs w:val="28"/>
        </w:rPr>
      </w:pPr>
      <w:r w:rsidRPr="00FE57DF">
        <w:rPr>
          <w:rFonts w:ascii="Times New Roman" w:hAnsi="Times New Roman" w:cs="Times New Roman"/>
          <w:sz w:val="28"/>
          <w:szCs w:val="28"/>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w:t>
      </w:r>
      <w:proofErr w:type="gramStart"/>
      <w:r w:rsidRPr="00FE57DF">
        <w:rPr>
          <w:rFonts w:ascii="Times New Roman" w:hAnsi="Times New Roman" w:cs="Times New Roman"/>
          <w:sz w:val="28"/>
          <w:szCs w:val="28"/>
        </w:rPr>
        <w:t>Скажите</w:t>
      </w:r>
      <w:proofErr w:type="gramEnd"/>
      <w:r w:rsidRPr="00FE57DF">
        <w:rPr>
          <w:rFonts w:ascii="Times New Roman" w:hAnsi="Times New Roman" w:cs="Times New Roman"/>
          <w:sz w:val="28"/>
          <w:szCs w:val="28"/>
        </w:rPr>
        <w:t xml:space="preserve"> пожалуйста…»). Обращение в письме, в поздравительной открытке. </w:t>
      </w:r>
    </w:p>
    <w:p w:rsidR="00C13428" w:rsidRPr="00FE57DF" w:rsidRDefault="00C13428" w:rsidP="00946E68">
      <w:pPr>
        <w:spacing w:after="0" w:line="240" w:lineRule="auto"/>
        <w:ind w:firstLine="709"/>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w:t>
      </w:r>
      <w:proofErr w:type="gramStart"/>
      <w:r w:rsidRPr="00FE57DF">
        <w:rPr>
          <w:rFonts w:ascii="Times New Roman" w:hAnsi="Times New Roman" w:cs="Times New Roman"/>
          <w:sz w:val="28"/>
          <w:szCs w:val="28"/>
        </w:rPr>
        <w:t>Познакомься</w:t>
      </w:r>
      <w:proofErr w:type="gramEnd"/>
      <w:r w:rsidRPr="00FE57DF">
        <w:rPr>
          <w:rFonts w:ascii="Times New Roman" w:hAnsi="Times New Roman" w:cs="Times New Roman"/>
          <w:sz w:val="28"/>
          <w:szCs w:val="28"/>
        </w:rPr>
        <w:t xml:space="preserve"> пожалуйста, это …». Ответные реплики на приглашение познакомиться («Очень приятно!», «Рад познакомиться!»).</w:t>
      </w:r>
    </w:p>
    <w:p w:rsidR="00C13428" w:rsidRPr="00FE57DF" w:rsidRDefault="00C13428" w:rsidP="00946E68">
      <w:pPr>
        <w:spacing w:after="0" w:line="240" w:lineRule="auto"/>
        <w:ind w:firstLine="709"/>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w:t>
      </w:r>
      <w:r w:rsidRPr="00FE57DF">
        <w:rPr>
          <w:rFonts w:ascii="Times New Roman" w:hAnsi="Times New Roman" w:cs="Times New Roman"/>
          <w:sz w:val="28"/>
          <w:szCs w:val="28"/>
        </w:rPr>
        <w:lastRenderedPageBreak/>
        <w:t xml:space="preserve">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946E68">
      <w:pPr>
        <w:spacing w:after="0" w:line="240" w:lineRule="auto"/>
        <w:ind w:firstLine="709"/>
        <w:rPr>
          <w:rFonts w:ascii="Times New Roman" w:hAnsi="Times New Roman" w:cs="Times New Roman"/>
          <w:sz w:val="28"/>
          <w:szCs w:val="28"/>
        </w:rPr>
      </w:pPr>
      <w:r w:rsidRPr="00FE57DF">
        <w:rPr>
          <w:rFonts w:ascii="Times New Roman" w:hAnsi="Times New Roman" w:cs="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FE57DF">
        <w:rPr>
          <w:rFonts w:ascii="Times New Roman" w:hAnsi="Times New Roman" w:cs="Times New Roman"/>
          <w:sz w:val="28"/>
          <w:szCs w:val="28"/>
        </w:rPr>
        <w:t>здорово</w:t>
      </w:r>
      <w:proofErr w:type="gramEnd"/>
      <w:r w:rsidRPr="00FE57DF">
        <w:rPr>
          <w:rFonts w:ascii="Times New Roman" w:hAnsi="Times New Roman" w:cs="Times New Roman"/>
          <w:sz w:val="28"/>
          <w:szCs w:val="28"/>
        </w:rPr>
        <w:t>», «бывай», «</w:t>
      </w:r>
      <w:proofErr w:type="spellStart"/>
      <w:r w:rsidRPr="00FE57DF">
        <w:rPr>
          <w:rFonts w:ascii="Times New Roman" w:hAnsi="Times New Roman" w:cs="Times New Roman"/>
          <w:sz w:val="28"/>
          <w:szCs w:val="28"/>
        </w:rPr>
        <w:t>чао</w:t>
      </w:r>
      <w:proofErr w:type="spellEnd"/>
      <w:r w:rsidRPr="00FE57DF">
        <w:rPr>
          <w:rFonts w:ascii="Times New Roman" w:hAnsi="Times New Roman" w:cs="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FE57DF">
        <w:rPr>
          <w:rFonts w:ascii="Times New Roman" w:hAnsi="Times New Roman" w:cs="Times New Roman"/>
          <w:sz w:val="28"/>
          <w:szCs w:val="28"/>
        </w:rPr>
        <w:t>и(</w:t>
      </w:r>
      <w:proofErr w:type="gramEnd"/>
      <w:r w:rsidRPr="00FE57DF">
        <w:rPr>
          <w:rFonts w:ascii="Times New Roman" w:hAnsi="Times New Roman" w:cs="Times New Roman"/>
          <w:sz w:val="28"/>
          <w:szCs w:val="28"/>
        </w:rPr>
        <w:t xml:space="preserve">те) еще», «Заходи(те», «Звони(те)».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Поздравление, пожелание. Формулы «Поздравляю </w:t>
      </w:r>
      <w:proofErr w:type="gramStart"/>
      <w:r w:rsidRPr="00FE57DF">
        <w:rPr>
          <w:rFonts w:ascii="Times New Roman" w:hAnsi="Times New Roman" w:cs="Times New Roman"/>
          <w:sz w:val="28"/>
          <w:szCs w:val="28"/>
        </w:rPr>
        <w:t>с</w:t>
      </w:r>
      <w:proofErr w:type="gramEnd"/>
      <w:r w:rsidRPr="00FE57DF">
        <w:rPr>
          <w:rFonts w:ascii="Times New Roman" w:hAnsi="Times New Roman" w:cs="Times New Roman"/>
          <w:sz w:val="28"/>
          <w:szCs w:val="28"/>
        </w:rPr>
        <w:t xml:space="preserve"> …», «Поздравляю </w:t>
      </w:r>
      <w:proofErr w:type="gramStart"/>
      <w:r w:rsidRPr="00FE57DF">
        <w:rPr>
          <w:rFonts w:ascii="Times New Roman" w:hAnsi="Times New Roman" w:cs="Times New Roman"/>
          <w:sz w:val="28"/>
          <w:szCs w:val="28"/>
        </w:rPr>
        <w:t>с</w:t>
      </w:r>
      <w:proofErr w:type="gramEnd"/>
      <w:r w:rsidRPr="00FE57DF">
        <w:rPr>
          <w:rFonts w:ascii="Times New Roman" w:hAnsi="Times New Roman" w:cs="Times New Roman"/>
          <w:sz w:val="28"/>
          <w:szCs w:val="28"/>
        </w:rPr>
        <w:t xml:space="preserve"> праздником …» и их развертывание с помощью обращения по имени и отчеству.</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FE57DF">
        <w:rPr>
          <w:rFonts w:ascii="Times New Roman" w:hAnsi="Times New Roman" w:cs="Times New Roman"/>
          <w:sz w:val="28"/>
          <w:szCs w:val="28"/>
        </w:rPr>
        <w:t>Позовите</w:t>
      </w:r>
      <w:proofErr w:type="gramEnd"/>
      <w:r w:rsidRPr="00FE57DF">
        <w:rPr>
          <w:rFonts w:ascii="Times New Roman" w:hAnsi="Times New Roman" w:cs="Times New Roman"/>
          <w:sz w:val="28"/>
          <w:szCs w:val="2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Развертывание просьбы с помощью мотивировки. Формулы «Пожалуйста, …»</w:t>
      </w:r>
      <w:proofErr w:type="gramStart"/>
      <w:r w:rsidRPr="00FE57DF">
        <w:rPr>
          <w:rFonts w:ascii="Times New Roman" w:hAnsi="Times New Roman" w:cs="Times New Roman"/>
          <w:sz w:val="28"/>
          <w:szCs w:val="28"/>
        </w:rPr>
        <w:t>, «</w:t>
      </w:r>
      <w:proofErr w:type="gramEnd"/>
      <w:r w:rsidRPr="00FE57DF">
        <w:rPr>
          <w:rFonts w:ascii="Times New Roman" w:hAnsi="Times New Roman" w:cs="Times New Roman"/>
          <w:sz w:val="28"/>
          <w:szCs w:val="28"/>
        </w:rPr>
        <w:t xml:space="preserve">Можно …, пожалуйста!», «Разрешите….», «Можно мне …», «Можно я …».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FE57DF">
        <w:rPr>
          <w:rFonts w:ascii="Times New Roman" w:hAnsi="Times New Roman" w:cs="Times New Roman"/>
          <w:sz w:val="28"/>
          <w:szCs w:val="28"/>
        </w:rPr>
        <w:t>Ответные реплики на поздравление, пожелание («Спасибо за поздравление», «Я тоже поздравляю тебя (Вас)».</w:t>
      </w:r>
      <w:proofErr w:type="gramEnd"/>
      <w:r w:rsidRPr="00FE57DF">
        <w:rPr>
          <w:rFonts w:ascii="Times New Roman" w:hAnsi="Times New Roman" w:cs="Times New Roman"/>
          <w:sz w:val="28"/>
          <w:szCs w:val="28"/>
        </w:rPr>
        <w:t xml:space="preserve"> </w:t>
      </w:r>
      <w:proofErr w:type="gramStart"/>
      <w:r w:rsidRPr="00FE57DF">
        <w:rPr>
          <w:rFonts w:ascii="Times New Roman" w:hAnsi="Times New Roman" w:cs="Times New Roman"/>
          <w:sz w:val="28"/>
          <w:szCs w:val="28"/>
        </w:rPr>
        <w:t>«Спасибо, и тебя (Вас) поздравляю»).</w:t>
      </w:r>
      <w:proofErr w:type="gramEnd"/>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w:t>
      </w:r>
      <w:proofErr w:type="gramStart"/>
      <w:r w:rsidRPr="00FE57DF">
        <w:rPr>
          <w:rFonts w:ascii="Times New Roman" w:hAnsi="Times New Roman" w:cs="Times New Roman"/>
          <w:sz w:val="28"/>
          <w:szCs w:val="28"/>
        </w:rPr>
        <w:t>извините</w:t>
      </w:r>
      <w:proofErr w:type="gramEnd"/>
      <w:r w:rsidRPr="00FE57DF">
        <w:rPr>
          <w:rFonts w:ascii="Times New Roman" w:hAnsi="Times New Roman" w:cs="Times New Roman"/>
          <w:sz w:val="28"/>
          <w:szCs w:val="28"/>
        </w:rPr>
        <w:t xml:space="preserve"> пожалуйста» с обращением и без него. Правильная реакция на замечания. Мотивировка извинения («Я нечаянно», «Я не </w:t>
      </w:r>
      <w:r w:rsidRPr="00FE57DF">
        <w:rPr>
          <w:rFonts w:ascii="Times New Roman" w:hAnsi="Times New Roman" w:cs="Times New Roman"/>
          <w:sz w:val="28"/>
          <w:szCs w:val="28"/>
        </w:rPr>
        <w:lastRenderedPageBreak/>
        <w:t>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946E68">
      <w:pPr>
        <w:spacing w:after="0" w:line="240" w:lineRule="auto"/>
        <w:ind w:firstLine="709"/>
        <w:jc w:val="both"/>
        <w:rPr>
          <w:rFonts w:ascii="Times New Roman" w:hAnsi="Times New Roman" w:cs="Times New Roman"/>
          <w:sz w:val="28"/>
          <w:szCs w:val="28"/>
        </w:rPr>
      </w:pPr>
      <w:proofErr w:type="gramStart"/>
      <w:r w:rsidRPr="00FE57DF">
        <w:rPr>
          <w:rFonts w:ascii="Times New Roman" w:hAnsi="Times New Roman" w:cs="Times New Roman"/>
          <w:sz w:val="28"/>
          <w:szCs w:val="28"/>
        </w:rPr>
        <w:t xml:space="preserve">«Я за порогом дома» (покупка, поездка в транспорте, обращение за помощью (в </w:t>
      </w:r>
      <w:proofErr w:type="spellStart"/>
      <w:r w:rsidRPr="00FE57DF">
        <w:rPr>
          <w:rFonts w:ascii="Times New Roman" w:hAnsi="Times New Roman" w:cs="Times New Roman"/>
          <w:sz w:val="28"/>
          <w:szCs w:val="28"/>
        </w:rPr>
        <w:t>т.ч</w:t>
      </w:r>
      <w:proofErr w:type="spellEnd"/>
      <w:r w:rsidRPr="00FE57DF">
        <w:rPr>
          <w:rFonts w:ascii="Times New Roman" w:hAnsi="Times New Roman" w:cs="Times New Roman"/>
          <w:sz w:val="28"/>
          <w:szCs w:val="28"/>
        </w:rPr>
        <w:t xml:space="preserve">. в экстренной ситуации), поведение в  общественных местах (кино, кафе и др.)  </w:t>
      </w:r>
      <w:proofErr w:type="gramEnd"/>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w:t>
      </w:r>
      <w:proofErr w:type="spellStart"/>
      <w:r w:rsidRPr="00FE57DF">
        <w:rPr>
          <w:rFonts w:ascii="Times New Roman" w:hAnsi="Times New Roman" w:cs="Times New Roman"/>
          <w:sz w:val="28"/>
          <w:szCs w:val="28"/>
        </w:rPr>
        <w:t>т.ч</w:t>
      </w:r>
      <w:proofErr w:type="spellEnd"/>
      <w:r w:rsidRPr="00FE57DF">
        <w:rPr>
          <w:rFonts w:ascii="Times New Roman" w:hAnsi="Times New Roman" w:cs="Times New Roman"/>
          <w:sz w:val="28"/>
          <w:szCs w:val="28"/>
        </w:rPr>
        <w:t xml:space="preserve">. ответы на вопросы и формулирование вопросов учителю, одноклассникам.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946E68">
      <w:pPr>
        <w:spacing w:after="0" w:line="24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roofErr w:type="gramEnd"/>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формирование доступных </w:t>
      </w:r>
      <w:proofErr w:type="gramStart"/>
      <w:r w:rsidRPr="00FE57DF">
        <w:rPr>
          <w:rFonts w:ascii="Times New Roman" w:hAnsi="Times New Roman" w:cs="Times New Roman"/>
          <w:sz w:val="28"/>
          <w:szCs w:val="28"/>
        </w:rPr>
        <w:t>обучающимся</w:t>
      </w:r>
      <w:proofErr w:type="gramEnd"/>
      <w:r w:rsidRPr="00FE57DF">
        <w:rPr>
          <w:rFonts w:ascii="Times New Roman" w:hAnsi="Times New Roman" w:cs="Times New Roman"/>
          <w:sz w:val="28"/>
          <w:szCs w:val="28"/>
        </w:rPr>
        <w:t xml:space="preserve">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коррекция и развитие познавательной деятельности и личностных </w:t>
      </w:r>
      <w:proofErr w:type="gramStart"/>
      <w:r w:rsidRPr="00FE57DF">
        <w:rPr>
          <w:rFonts w:ascii="Times New Roman" w:hAnsi="Times New Roman" w:cs="Times New Roman"/>
          <w:sz w:val="28"/>
          <w:szCs w:val="28"/>
        </w:rPr>
        <w:t>качеств</w:t>
      </w:r>
      <w:proofErr w:type="gramEnd"/>
      <w:r w:rsidRPr="00FE57DF">
        <w:rPr>
          <w:rFonts w:ascii="Times New Roman" w:hAnsi="Times New Roman" w:cs="Times New Roman"/>
          <w:sz w:val="28"/>
          <w:szCs w:val="28"/>
        </w:rPr>
        <w:t xml:space="preserve"> обучающихся с РАС средствами математики с учетом их индивидуальных возможностей;</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w:t>
      </w:r>
      <w:r w:rsidRPr="00FE57DF">
        <w:rPr>
          <w:rFonts w:ascii="Times New Roman" w:hAnsi="Times New Roman" w:cs="Times New Roman"/>
          <w:sz w:val="28"/>
          <w:szCs w:val="28"/>
        </w:rPr>
        <w:lastRenderedPageBreak/>
        <w:t>умений планировать свою деятельность, доводить начатое дело до конца, осуществлять контроль и самоконтроль.</w:t>
      </w:r>
    </w:p>
    <w:p w:rsidR="00C13428" w:rsidRPr="007E017F" w:rsidRDefault="00C13428" w:rsidP="00946E68">
      <w:pPr>
        <w:pStyle w:val="ad"/>
        <w:spacing w:before="0" w:after="0" w:line="240" w:lineRule="auto"/>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946E68">
      <w:pPr>
        <w:pStyle w:val="ad"/>
        <w:spacing w:before="0" w:after="0" w:line="240" w:lineRule="auto"/>
        <w:ind w:firstLine="709"/>
        <w:jc w:val="both"/>
        <w:rPr>
          <w:sz w:val="28"/>
          <w:szCs w:val="28"/>
        </w:rPr>
      </w:pPr>
      <w:r w:rsidRPr="005C49A7">
        <w:rPr>
          <w:i/>
          <w:iCs/>
          <w:sz w:val="28"/>
          <w:szCs w:val="28"/>
        </w:rPr>
        <w:t>Свойства предметов</w:t>
      </w:r>
    </w:p>
    <w:p w:rsidR="00C13428" w:rsidRPr="005C49A7" w:rsidRDefault="00C13428" w:rsidP="00946E68">
      <w:pPr>
        <w:pStyle w:val="ad"/>
        <w:spacing w:before="0" w:after="0" w:line="240" w:lineRule="auto"/>
        <w:ind w:firstLine="709"/>
        <w:jc w:val="both"/>
        <w:rPr>
          <w:sz w:val="28"/>
          <w:szCs w:val="28"/>
        </w:rPr>
      </w:pPr>
      <w:r w:rsidRPr="005C49A7">
        <w:rPr>
          <w:sz w:val="28"/>
          <w:szCs w:val="28"/>
        </w:rPr>
        <w:t xml:space="preserve">Предметы, обладающие определенными свойствами: цвет, форма, размер (величина), назначение. Слова: каждый, все, </w:t>
      </w:r>
      <w:proofErr w:type="gramStart"/>
      <w:r w:rsidRPr="005C49A7">
        <w:rPr>
          <w:sz w:val="28"/>
          <w:szCs w:val="28"/>
        </w:rPr>
        <w:t>кроме</w:t>
      </w:r>
      <w:proofErr w:type="gramEnd"/>
      <w:r w:rsidRPr="005C49A7">
        <w:rPr>
          <w:sz w:val="28"/>
          <w:szCs w:val="28"/>
        </w:rPr>
        <w:t>, остальные (оставшиеся), другие.</w:t>
      </w:r>
    </w:p>
    <w:p w:rsidR="00C13428" w:rsidRPr="005C49A7" w:rsidRDefault="00C13428" w:rsidP="00946E68">
      <w:pPr>
        <w:pStyle w:val="ad"/>
        <w:spacing w:before="0" w:after="0" w:line="240" w:lineRule="auto"/>
        <w:ind w:firstLine="709"/>
        <w:jc w:val="both"/>
        <w:rPr>
          <w:sz w:val="28"/>
          <w:szCs w:val="28"/>
        </w:rPr>
      </w:pPr>
      <w:r w:rsidRPr="005C49A7">
        <w:rPr>
          <w:i/>
          <w:iCs/>
          <w:sz w:val="28"/>
          <w:szCs w:val="28"/>
        </w:rPr>
        <w:t>Сравнение предметов</w:t>
      </w:r>
    </w:p>
    <w:p w:rsidR="00C13428" w:rsidRPr="005C49A7" w:rsidRDefault="00C13428" w:rsidP="00946E68">
      <w:pPr>
        <w:pStyle w:val="ad"/>
        <w:spacing w:before="0" w:after="0" w:line="240" w:lineRule="auto"/>
        <w:ind w:firstLine="709"/>
        <w:jc w:val="both"/>
        <w:rPr>
          <w:sz w:val="28"/>
          <w:szCs w:val="28"/>
        </w:rPr>
      </w:pPr>
      <w:r w:rsidRPr="005C49A7">
        <w:rPr>
          <w:sz w:val="28"/>
          <w:szCs w:val="28"/>
        </w:rPr>
        <w:t>Сравнение двух предметов, серии предметов.</w:t>
      </w:r>
    </w:p>
    <w:p w:rsidR="00C13428" w:rsidRPr="005C49A7" w:rsidRDefault="00C13428" w:rsidP="00946E68">
      <w:pPr>
        <w:pStyle w:val="ad"/>
        <w:spacing w:before="0" w:after="0" w:line="240" w:lineRule="auto"/>
        <w:ind w:firstLine="709"/>
        <w:jc w:val="both"/>
        <w:rPr>
          <w:sz w:val="28"/>
          <w:szCs w:val="28"/>
        </w:rPr>
      </w:pPr>
      <w:proofErr w:type="gramStart"/>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C13428" w:rsidRPr="005C49A7" w:rsidRDefault="00C13428" w:rsidP="00946E68">
      <w:pPr>
        <w:pStyle w:val="ad"/>
        <w:spacing w:before="0" w:after="0" w:line="240" w:lineRule="auto"/>
        <w:ind w:firstLine="709"/>
        <w:jc w:val="both"/>
        <w:rPr>
          <w:sz w:val="28"/>
          <w:szCs w:val="28"/>
        </w:rPr>
      </w:pPr>
      <w:r w:rsidRPr="005C49A7">
        <w:rPr>
          <w:sz w:val="28"/>
          <w:szCs w:val="28"/>
        </w:rPr>
        <w:t xml:space="preserve">Сравнение предметов по размеру. </w:t>
      </w:r>
      <w:proofErr w:type="gramStart"/>
      <w:r w:rsidRPr="005C49A7">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5C49A7">
        <w:rPr>
          <w:sz w:val="28"/>
          <w:szCs w:val="28"/>
        </w:rPr>
        <w:t xml:space="preserve"> </w:t>
      </w:r>
      <w:proofErr w:type="gramStart"/>
      <w:r w:rsidRPr="005C49A7">
        <w:rPr>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C13428" w:rsidRPr="005C49A7" w:rsidRDefault="00C13428" w:rsidP="00946E68">
      <w:pPr>
        <w:pStyle w:val="ad"/>
        <w:spacing w:before="0" w:after="0" w:line="240" w:lineRule="auto"/>
        <w:ind w:firstLine="709"/>
        <w:jc w:val="both"/>
        <w:rPr>
          <w:sz w:val="28"/>
          <w:szCs w:val="28"/>
        </w:rPr>
      </w:pPr>
      <w:proofErr w:type="gramStart"/>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5C49A7">
        <w:rPr>
          <w:sz w:val="28"/>
          <w:szCs w:val="28"/>
        </w:rPr>
        <w:t xml:space="preserve"> Сравнение трех-четырех предметов по тяжести (весу): тяжелее, легче, </w:t>
      </w:r>
      <w:proofErr w:type="gramStart"/>
      <w:r w:rsidRPr="005C49A7">
        <w:rPr>
          <w:sz w:val="28"/>
          <w:szCs w:val="28"/>
        </w:rPr>
        <w:t>самый</w:t>
      </w:r>
      <w:proofErr w:type="gramEnd"/>
      <w:r w:rsidRPr="005C49A7">
        <w:rPr>
          <w:sz w:val="28"/>
          <w:szCs w:val="28"/>
        </w:rPr>
        <w:t xml:space="preserve"> тяжелый, самый легкий.</w:t>
      </w:r>
    </w:p>
    <w:p w:rsidR="00C13428" w:rsidRPr="005C49A7" w:rsidRDefault="00C13428" w:rsidP="00946E68">
      <w:pPr>
        <w:pStyle w:val="ad"/>
        <w:spacing w:before="0" w:after="0" w:line="240" w:lineRule="auto"/>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946E68">
      <w:pPr>
        <w:pStyle w:val="ad"/>
        <w:spacing w:before="0" w:after="0" w:line="240" w:lineRule="auto"/>
        <w:ind w:firstLine="709"/>
        <w:jc w:val="both"/>
        <w:rPr>
          <w:sz w:val="28"/>
          <w:szCs w:val="28"/>
        </w:rPr>
      </w:pPr>
      <w:r w:rsidRPr="005C49A7">
        <w:rPr>
          <w:sz w:val="28"/>
          <w:szCs w:val="28"/>
        </w:rPr>
        <w:t xml:space="preserve">Сравнение двух-трех предметных совокупностей. </w:t>
      </w:r>
      <w:proofErr w:type="gramStart"/>
      <w:r w:rsidRPr="005C49A7">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C13428" w:rsidRPr="005C49A7" w:rsidRDefault="00C13428" w:rsidP="00946E68">
      <w:pPr>
        <w:pStyle w:val="ad"/>
        <w:spacing w:before="0" w:after="0" w:line="240" w:lineRule="auto"/>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946E68">
      <w:pPr>
        <w:pStyle w:val="ad"/>
        <w:spacing w:before="0" w:after="0" w:line="240" w:lineRule="auto"/>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946E68">
      <w:pPr>
        <w:pStyle w:val="ad"/>
        <w:spacing w:before="0" w:after="0" w:line="240" w:lineRule="auto"/>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946E68">
      <w:pPr>
        <w:pStyle w:val="ad"/>
        <w:spacing w:before="0" w:after="0" w:line="240" w:lineRule="auto"/>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946E68">
      <w:pPr>
        <w:pStyle w:val="ad"/>
        <w:spacing w:before="0" w:after="0" w:line="240" w:lineRule="auto"/>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946E68">
      <w:pPr>
        <w:pStyle w:val="ad"/>
        <w:spacing w:before="0" w:after="0" w:line="240" w:lineRule="auto"/>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946E68">
      <w:pPr>
        <w:pStyle w:val="ad"/>
        <w:spacing w:before="0" w:after="0" w:line="240" w:lineRule="auto"/>
        <w:ind w:firstLine="709"/>
        <w:jc w:val="both"/>
        <w:rPr>
          <w:sz w:val="28"/>
          <w:szCs w:val="28"/>
        </w:rPr>
      </w:pPr>
      <w:proofErr w:type="gramStart"/>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C13428" w:rsidRPr="005C49A7" w:rsidRDefault="00C13428" w:rsidP="00946E68">
      <w:pPr>
        <w:pStyle w:val="ad"/>
        <w:spacing w:before="0" w:after="0" w:line="240" w:lineRule="auto"/>
        <w:ind w:firstLine="709"/>
        <w:jc w:val="both"/>
        <w:rPr>
          <w:sz w:val="28"/>
          <w:szCs w:val="28"/>
        </w:rPr>
      </w:pPr>
      <w:proofErr w:type="gramStart"/>
      <w:r w:rsidRPr="005C49A7">
        <w:rPr>
          <w:sz w:val="28"/>
          <w:szCs w:val="28"/>
        </w:rPr>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C13428" w:rsidRPr="005C49A7" w:rsidRDefault="00C13428" w:rsidP="00946E68">
      <w:pPr>
        <w:pStyle w:val="ad"/>
        <w:spacing w:before="0" w:after="0" w:line="240" w:lineRule="auto"/>
        <w:ind w:firstLine="709"/>
        <w:jc w:val="both"/>
        <w:rPr>
          <w:i/>
          <w:sz w:val="28"/>
          <w:szCs w:val="28"/>
        </w:rPr>
      </w:pPr>
      <w:r w:rsidRPr="005C49A7">
        <w:rPr>
          <w:i/>
          <w:sz w:val="28"/>
          <w:szCs w:val="28"/>
        </w:rPr>
        <w:t>Единицы измерения и их соотношения</w:t>
      </w:r>
    </w:p>
    <w:p w:rsidR="00C13428" w:rsidRPr="005C49A7" w:rsidRDefault="00C13428" w:rsidP="00946E68">
      <w:pPr>
        <w:pStyle w:val="ad"/>
        <w:spacing w:before="0" w:after="0" w:line="240" w:lineRule="auto"/>
        <w:ind w:firstLine="709"/>
        <w:jc w:val="both"/>
        <w:rPr>
          <w:sz w:val="28"/>
          <w:szCs w:val="28"/>
        </w:rPr>
      </w:pPr>
      <w:r w:rsidRPr="005C49A7">
        <w:rPr>
          <w:sz w:val="28"/>
          <w:szCs w:val="28"/>
        </w:rPr>
        <w:t xml:space="preserve">Единица времени — сутки. Сутки: утро, день, вечер, ночь. </w:t>
      </w:r>
      <w:proofErr w:type="gramStart"/>
      <w:r w:rsidRPr="005C49A7">
        <w:rPr>
          <w:sz w:val="28"/>
          <w:szCs w:val="28"/>
        </w:rPr>
        <w:t>Сегодня, завтра, вчера, на следующий день, рано, поздно, вовремя, давно, недавно, медленно, быстро.</w:t>
      </w:r>
      <w:proofErr w:type="gramEnd"/>
    </w:p>
    <w:p w:rsidR="00C13428" w:rsidRPr="005C49A7" w:rsidRDefault="00C13428" w:rsidP="00946E68">
      <w:pPr>
        <w:pStyle w:val="ad"/>
        <w:spacing w:before="0" w:after="0" w:line="240" w:lineRule="auto"/>
        <w:ind w:firstLine="709"/>
        <w:jc w:val="both"/>
        <w:rPr>
          <w:sz w:val="28"/>
          <w:szCs w:val="28"/>
        </w:rPr>
      </w:pPr>
      <w:r w:rsidRPr="005C49A7">
        <w:rPr>
          <w:sz w:val="28"/>
          <w:szCs w:val="28"/>
        </w:rPr>
        <w:t xml:space="preserve">Сравнение по возрасту: </w:t>
      </w:r>
      <w:proofErr w:type="gramStart"/>
      <w:r w:rsidRPr="005C49A7">
        <w:rPr>
          <w:sz w:val="28"/>
          <w:szCs w:val="28"/>
        </w:rPr>
        <w:t>молодой</w:t>
      </w:r>
      <w:proofErr w:type="gramEnd"/>
      <w:r w:rsidRPr="005C49A7">
        <w:rPr>
          <w:sz w:val="28"/>
          <w:szCs w:val="28"/>
        </w:rPr>
        <w:t>, старый, моложе, старше.</w:t>
      </w:r>
    </w:p>
    <w:p w:rsidR="00C13428" w:rsidRPr="005C49A7" w:rsidRDefault="00C13428" w:rsidP="00946E68">
      <w:pPr>
        <w:pStyle w:val="ad"/>
        <w:spacing w:before="0" w:after="0" w:line="240" w:lineRule="auto"/>
        <w:ind w:firstLine="709"/>
        <w:jc w:val="both"/>
        <w:rPr>
          <w:i/>
          <w:sz w:val="28"/>
          <w:szCs w:val="28"/>
        </w:rPr>
      </w:pPr>
      <w:r w:rsidRPr="005C49A7">
        <w:rPr>
          <w:i/>
          <w:sz w:val="28"/>
          <w:szCs w:val="28"/>
        </w:rPr>
        <w:t>Геометрический материал</w:t>
      </w:r>
    </w:p>
    <w:p w:rsidR="00C13428" w:rsidRPr="005C49A7" w:rsidRDefault="00C13428" w:rsidP="00946E68">
      <w:pPr>
        <w:pStyle w:val="ad"/>
        <w:spacing w:before="0" w:after="0" w:line="240" w:lineRule="auto"/>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xml:space="preserve">. Величины и единицы их измерения. </w:t>
      </w:r>
      <w:proofErr w:type="gramStart"/>
      <w:r w:rsidRPr="005C49A7">
        <w:rPr>
          <w:rFonts w:ascii="Times New Roman" w:hAnsi="Times New Roman" w:cs="Times New Roman"/>
          <w:color w:val="auto"/>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5C49A7">
        <w:rPr>
          <w:rFonts w:ascii="Times New Roman" w:hAnsi="Times New Roman" w:cs="Times New Roman"/>
          <w:color w:val="auto"/>
          <w:sz w:val="28"/>
          <w:szCs w:val="28"/>
        </w:rPr>
        <w:t xml:space="preserve"> Соотношения между единицами измерения однородных величин. Сравнение и упорядочение однородных величин.</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5C49A7">
        <w:rPr>
          <w:rFonts w:ascii="Times New Roman" w:hAnsi="Times New Roman" w:cs="Times New Roman"/>
          <w:color w:val="auto"/>
          <w:sz w:val="28"/>
          <w:szCs w:val="28"/>
        </w:rPr>
        <w:t>да</w:t>
      </w:r>
      <w:proofErr w:type="gramEnd"/>
      <w:r w:rsidRPr="005C49A7">
        <w:rPr>
          <w:rFonts w:ascii="Times New Roman" w:hAnsi="Times New Roman" w:cs="Times New Roman"/>
          <w:color w:val="auto"/>
          <w:sz w:val="28"/>
          <w:szCs w:val="28"/>
        </w:rPr>
        <w:t>льше, между и пр.).</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w:t>
      </w:r>
      <w:proofErr w:type="gramStart"/>
      <w:r w:rsidRPr="005C49A7">
        <w:rPr>
          <w:rFonts w:ascii="Times New Roman" w:hAnsi="Times New Roman" w:cs="Times New Roman"/>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5C49A7">
        <w:rPr>
          <w:rFonts w:ascii="Times New Roman" w:hAnsi="Times New Roman" w:cs="Times New Roman"/>
          <w:color w:val="auto"/>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Измерение длины отрезка. Сложение и вычитание отрезков. Измерение отрезков ломаной и вычисление ее длины.</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946E68">
      <w:pPr>
        <w:spacing w:after="0" w:line="240" w:lineRule="auto"/>
        <w:ind w:firstLine="709"/>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946E68">
      <w:pPr>
        <w:spacing w:after="0" w:line="24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946E68">
      <w:pPr>
        <w:pStyle w:val="a7"/>
        <w:suppressAutoHyphens w:val="0"/>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w:t>
      </w:r>
      <w:proofErr w:type="spellStart"/>
      <w:r w:rsidRPr="005C49A7">
        <w:rPr>
          <w:rFonts w:ascii="Times New Roman" w:hAnsi="Times New Roman"/>
          <w:color w:val="auto"/>
          <w:sz w:val="28"/>
          <w:szCs w:val="28"/>
        </w:rPr>
        <w:t>полисенсорности</w:t>
      </w:r>
      <w:proofErr w:type="spellEnd"/>
      <w:r w:rsidRPr="005C49A7">
        <w:rPr>
          <w:rFonts w:ascii="Times New Roman" w:hAnsi="Times New Roman"/>
          <w:color w:val="auto"/>
          <w:sz w:val="28"/>
          <w:szCs w:val="28"/>
        </w:rPr>
        <w:t xml:space="preserve"> восприятия объектов; </w:t>
      </w:r>
    </w:p>
    <w:p w:rsidR="00C13428" w:rsidRPr="005C49A7" w:rsidRDefault="00C13428" w:rsidP="00946E68">
      <w:pPr>
        <w:pStyle w:val="a7"/>
        <w:suppressAutoHyphens w:val="0"/>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946E68">
      <w:pPr>
        <w:pStyle w:val="a7"/>
        <w:suppressAutoHyphens w:val="0"/>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946E68">
      <w:pPr>
        <w:pStyle w:val="a7"/>
        <w:suppressAutoHyphens w:val="0"/>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946E68">
      <w:pPr>
        <w:pStyle w:val="a7"/>
        <w:suppressAutoHyphens w:val="0"/>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lastRenderedPageBreak/>
        <w:t>Структура курса представлена следующими разделами: «Сезонные изменения»</w:t>
      </w:r>
      <w:proofErr w:type="gramStart"/>
      <w:r w:rsidRPr="005C49A7">
        <w:rPr>
          <w:rFonts w:ascii="Times New Roman" w:hAnsi="Times New Roman"/>
          <w:color w:val="auto"/>
          <w:sz w:val="28"/>
          <w:szCs w:val="28"/>
        </w:rPr>
        <w:t xml:space="preserve"> ,</w:t>
      </w:r>
      <w:proofErr w:type="gramEnd"/>
      <w:r w:rsidRPr="005C49A7">
        <w:rPr>
          <w:rFonts w:ascii="Times New Roman" w:hAnsi="Times New Roman"/>
          <w:color w:val="auto"/>
          <w:sz w:val="28"/>
          <w:szCs w:val="28"/>
        </w:rPr>
        <w:t xml:space="preserve"> «Неживая природа», «Живая природа (в том числе человек)», «Безопасное поведение». </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946E68">
      <w:pPr>
        <w:pStyle w:val="a7"/>
        <w:spacing w:after="0" w:line="24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946E68">
      <w:pPr>
        <w:pStyle w:val="afa"/>
        <w:tabs>
          <w:tab w:val="clear" w:pos="4677"/>
          <w:tab w:val="clear" w:pos="9355"/>
        </w:tabs>
        <w:spacing w:after="0" w:line="24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946E68">
      <w:pPr>
        <w:pStyle w:val="a7"/>
        <w:spacing w:after="0" w:line="24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946E68">
      <w:pPr>
        <w:pStyle w:val="a7"/>
        <w:spacing w:after="0" w:line="24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w:t>
      </w:r>
      <w:proofErr w:type="gramStart"/>
      <w:r w:rsidRPr="005C49A7">
        <w:rPr>
          <w:rFonts w:ascii="Times New Roman" w:hAnsi="Times New Roman"/>
          <w:bCs/>
          <w:color w:val="auto"/>
          <w:sz w:val="28"/>
          <w:szCs w:val="28"/>
        </w:rPr>
        <w:t>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w:t>
      </w:r>
      <w:proofErr w:type="gramEnd"/>
      <w:r w:rsidRPr="005C49A7">
        <w:rPr>
          <w:rFonts w:ascii="Times New Roman" w:hAnsi="Times New Roman"/>
          <w:bCs/>
          <w:color w:val="auto"/>
          <w:sz w:val="28"/>
          <w:szCs w:val="28"/>
        </w:rPr>
        <w:t xml:space="preserve"> </w:t>
      </w:r>
      <w:proofErr w:type="gramStart"/>
      <w:r w:rsidRPr="005C49A7">
        <w:rPr>
          <w:rFonts w:ascii="Times New Roman" w:hAnsi="Times New Roman"/>
          <w:bCs/>
          <w:color w:val="auto"/>
          <w:sz w:val="28"/>
          <w:szCs w:val="28"/>
        </w:rPr>
        <w:t>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roofErr w:type="gramEnd"/>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946E68">
      <w:pPr>
        <w:pStyle w:val="a7"/>
        <w:spacing w:after="0" w:line="24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Сад, огород. Поле, лес в разное время года. Домашние и дикие </w:t>
      </w:r>
      <w:proofErr w:type="spellStart"/>
      <w:r w:rsidRPr="005C49A7">
        <w:rPr>
          <w:rFonts w:ascii="Times New Roman" w:hAnsi="Times New Roman"/>
          <w:bCs/>
          <w:color w:val="auto"/>
          <w:sz w:val="28"/>
          <w:szCs w:val="28"/>
        </w:rPr>
        <w:t>животыне</w:t>
      </w:r>
      <w:proofErr w:type="spellEnd"/>
      <w:r w:rsidRPr="005C49A7">
        <w:rPr>
          <w:rFonts w:ascii="Times New Roman" w:hAnsi="Times New Roman"/>
          <w:bCs/>
          <w:color w:val="auto"/>
          <w:sz w:val="28"/>
          <w:szCs w:val="28"/>
        </w:rPr>
        <w:t xml:space="preserve"> в разное время года.</w:t>
      </w:r>
    </w:p>
    <w:p w:rsidR="00C13428" w:rsidRPr="007E017F" w:rsidRDefault="00C13428" w:rsidP="00946E68">
      <w:pPr>
        <w:pStyle w:val="a7"/>
        <w:spacing w:after="0" w:line="24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946E68">
      <w:pPr>
        <w:pStyle w:val="a7"/>
        <w:spacing w:after="0" w:line="24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946E68">
      <w:pPr>
        <w:pStyle w:val="a7"/>
        <w:spacing w:after="0" w:line="24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lastRenderedPageBreak/>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946E68">
      <w:pPr>
        <w:spacing w:after="0" w:line="24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946E68">
      <w:pPr>
        <w:spacing w:after="0" w:line="24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946E68">
      <w:pPr>
        <w:pStyle w:val="a7"/>
        <w:spacing w:after="0" w:line="24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946E68">
      <w:pPr>
        <w:spacing w:after="0" w:line="24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946E68">
      <w:pPr>
        <w:spacing w:after="0" w:line="24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946E68">
      <w:pPr>
        <w:spacing w:after="0" w:line="24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946E68">
      <w:pPr>
        <w:pStyle w:val="a7"/>
        <w:spacing w:after="0" w:line="24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b/>
          <w:i/>
          <w:color w:val="auto"/>
          <w:sz w:val="28"/>
          <w:szCs w:val="28"/>
        </w:rPr>
      </w:pPr>
      <w:proofErr w:type="gramStart"/>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C13428" w:rsidRPr="007E017F" w:rsidRDefault="00C13428" w:rsidP="00946E68">
      <w:pPr>
        <w:spacing w:after="0" w:line="24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roofErr w:type="gramStart"/>
      <w:r w:rsidRPr="005C49A7">
        <w:rPr>
          <w:rFonts w:ascii="Times New Roman" w:hAnsi="Times New Roman" w:cs="Times New Roman"/>
          <w:color w:val="auto"/>
          <w:sz w:val="28"/>
          <w:szCs w:val="28"/>
        </w:rPr>
        <w:t>Строение тела человека (голова, туловище, ноги и руки (конечности).</w:t>
      </w:r>
      <w:proofErr w:type="gramEnd"/>
      <w:r w:rsidRPr="005C49A7">
        <w:rPr>
          <w:rFonts w:ascii="Times New Roman" w:hAnsi="Times New Roman" w:cs="Times New Roman"/>
          <w:color w:val="auto"/>
          <w:sz w:val="28"/>
          <w:szCs w:val="28"/>
        </w:rPr>
        <w:t xml:space="preserve">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946E68">
      <w:pPr>
        <w:spacing w:after="0" w:line="24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w:t>
      </w:r>
      <w:r w:rsidRPr="005C49A7">
        <w:rPr>
          <w:rFonts w:ascii="Times New Roman" w:hAnsi="Times New Roman" w:cs="Times New Roman"/>
          <w:color w:val="auto"/>
          <w:sz w:val="28"/>
          <w:szCs w:val="28"/>
        </w:rPr>
        <w:lastRenderedPageBreak/>
        <w:t>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proofErr w:type="gramStart"/>
      <w:r w:rsidRPr="005C49A7">
        <w:rPr>
          <w:rFonts w:ascii="Times New Roman" w:hAnsi="Times New Roman" w:cs="Times New Roman"/>
          <w:color w:val="auto"/>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5C49A7">
        <w:rPr>
          <w:rFonts w:ascii="Times New Roman" w:hAnsi="Times New Roman" w:cs="Times New Roman"/>
          <w:color w:val="auto"/>
          <w:sz w:val="28"/>
          <w:szCs w:val="28"/>
        </w:rPr>
        <w:t xml:space="preserve"> Режим сна, работы. Личная гигиена (умывание, прием ванной), прогулки и занятия спортом</w:t>
      </w:r>
      <w:proofErr w:type="gramStart"/>
      <w:r w:rsidRPr="005C49A7">
        <w:rPr>
          <w:rFonts w:ascii="Times New Roman" w:hAnsi="Times New Roman" w:cs="Times New Roman"/>
          <w:color w:val="auto"/>
          <w:sz w:val="28"/>
          <w:szCs w:val="28"/>
        </w:rPr>
        <w:t xml:space="preserve"> .</w:t>
      </w:r>
      <w:proofErr w:type="gramEnd"/>
      <w:r w:rsidRPr="005C49A7">
        <w:rPr>
          <w:rFonts w:ascii="Times New Roman" w:hAnsi="Times New Roman" w:cs="Times New Roman"/>
          <w:color w:val="auto"/>
          <w:sz w:val="28"/>
          <w:szCs w:val="28"/>
        </w:rPr>
        <w:t xml:space="preserve"> </w:t>
      </w:r>
    </w:p>
    <w:p w:rsidR="00C13428" w:rsidRPr="005C49A7" w:rsidRDefault="00C13428" w:rsidP="00946E68">
      <w:pPr>
        <w:pStyle w:val="a7"/>
        <w:spacing w:after="0" w:line="240" w:lineRule="auto"/>
        <w:ind w:firstLine="709"/>
        <w:jc w:val="both"/>
        <w:rPr>
          <w:rFonts w:ascii="Times New Roman" w:hAnsi="Times New Roman"/>
          <w:bCs/>
          <w:iCs/>
          <w:color w:val="auto"/>
          <w:sz w:val="28"/>
          <w:szCs w:val="28"/>
        </w:rPr>
      </w:pPr>
      <w:proofErr w:type="gramStart"/>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дежда, обувь.</w:t>
      </w:r>
      <w:proofErr w:type="gramEnd"/>
      <w:r w:rsidRPr="005C49A7">
        <w:rPr>
          <w:rFonts w:ascii="Times New Roman" w:hAnsi="Times New Roman"/>
          <w:bCs/>
          <w:color w:val="auto"/>
          <w:sz w:val="28"/>
          <w:szCs w:val="28"/>
        </w:rPr>
        <w:t xml:space="preserve">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proofErr w:type="gramStart"/>
      <w:r w:rsidRPr="005C49A7">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sidRPr="005C49A7">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946E68">
      <w:pPr>
        <w:pStyle w:val="a7"/>
        <w:spacing w:after="0" w:line="24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946E68">
      <w:pPr>
        <w:spacing w:after="0" w:line="240" w:lineRule="auto"/>
        <w:ind w:firstLine="709"/>
        <w:jc w:val="center"/>
        <w:rPr>
          <w:rFonts w:ascii="Times New Roman" w:hAnsi="Times New Roman" w:cs="Times New Roman"/>
          <w:b/>
          <w:color w:val="auto"/>
          <w:sz w:val="28"/>
          <w:szCs w:val="28"/>
          <w:u w:val="single"/>
        </w:rPr>
      </w:pPr>
    </w:p>
    <w:p w:rsidR="00C13428" w:rsidRPr="007E017F" w:rsidRDefault="00C13428" w:rsidP="00946E68">
      <w:pPr>
        <w:spacing w:after="0" w:line="24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lastRenderedPageBreak/>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roofErr w:type="gramStart"/>
      <w:r w:rsidRPr="005C49A7">
        <w:rPr>
          <w:rFonts w:ascii="Times New Roman" w:hAnsi="Times New Roman" w:cs="Times New Roman"/>
          <w:color w:val="auto"/>
          <w:sz w:val="28"/>
          <w:szCs w:val="28"/>
        </w:rPr>
        <w:t>..</w:t>
      </w:r>
      <w:proofErr w:type="gramEnd"/>
    </w:p>
    <w:p w:rsidR="00C13428" w:rsidRPr="005C49A7" w:rsidRDefault="00C13428"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946E68">
      <w:pPr>
        <w:spacing w:after="0" w:line="24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946E68">
      <w:pPr>
        <w:spacing w:after="0" w:line="24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946E68">
      <w:pPr>
        <w:spacing w:after="0" w:line="240" w:lineRule="auto"/>
        <w:ind w:firstLine="709"/>
        <w:jc w:val="both"/>
        <w:rPr>
          <w:rFonts w:ascii="Times New Roman" w:hAnsi="Times New Roman" w:cs="Times New Roman"/>
          <w:sz w:val="28"/>
          <w:szCs w:val="28"/>
        </w:rPr>
      </w:pPr>
      <w:proofErr w:type="gramStart"/>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roofErr w:type="gramEnd"/>
    </w:p>
    <w:p w:rsidR="00C13428" w:rsidRPr="005C49A7" w:rsidRDefault="00C13428" w:rsidP="00946E68">
      <w:pPr>
        <w:spacing w:after="0" w:line="24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515C4C">
        <w:rPr>
          <w:rFonts w:ascii="Times New Roman" w:hAnsi="Times New Roman" w:cs="Times New Roman"/>
          <w:sz w:val="28"/>
          <w:szCs w:val="28"/>
        </w:rPr>
        <w:t>слушательскими</w:t>
      </w:r>
      <w:proofErr w:type="spellEnd"/>
      <w:r w:rsidRPr="00515C4C">
        <w:rPr>
          <w:rFonts w:ascii="Times New Roman" w:hAnsi="Times New Roman" w:cs="Times New Roman"/>
          <w:sz w:val="28"/>
          <w:szCs w:val="28"/>
        </w:rPr>
        <w:t xml:space="preserve"> и доступными исполнительскими умениями).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Коррекционная направленность учебного предмета «Музыка» обеспечивается </w:t>
      </w:r>
      <w:proofErr w:type="spellStart"/>
      <w:r w:rsidRPr="005C49A7">
        <w:rPr>
          <w:rFonts w:ascii="Times New Roman" w:hAnsi="Times New Roman" w:cs="Times New Roman"/>
          <w:sz w:val="28"/>
          <w:szCs w:val="28"/>
          <w:lang w:eastAsia="ru-RU"/>
        </w:rPr>
        <w:t>композиционностъю</w:t>
      </w:r>
      <w:proofErr w:type="spellEnd"/>
      <w:r w:rsidRPr="005C49A7">
        <w:rPr>
          <w:rFonts w:ascii="Times New Roman" w:hAnsi="Times New Roman" w:cs="Times New Roman"/>
          <w:sz w:val="28"/>
          <w:szCs w:val="28"/>
          <w:lang w:eastAsia="ru-RU"/>
        </w:rPr>
        <w:t>,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w:t>
      </w:r>
      <w:proofErr w:type="gramStart"/>
      <w:r w:rsidRPr="005C49A7">
        <w:rPr>
          <w:rFonts w:ascii="Times New Roman" w:hAnsi="Times New Roman" w:cs="Times New Roman"/>
          <w:color w:val="000000"/>
          <w:sz w:val="28"/>
          <w:szCs w:val="28"/>
        </w:rPr>
        <w:t>сс стр</w:t>
      </w:r>
      <w:proofErr w:type="gramEnd"/>
      <w:r w:rsidRPr="005C49A7">
        <w:rPr>
          <w:rFonts w:ascii="Times New Roman" w:hAnsi="Times New Roman" w:cs="Times New Roman"/>
          <w:color w:val="000000"/>
          <w:sz w:val="28"/>
          <w:szCs w:val="28"/>
        </w:rPr>
        <w:t>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946E68">
      <w:pPr>
        <w:spacing w:after="0" w:line="24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946E68">
      <w:pPr>
        <w:spacing w:after="0" w:line="24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946E68">
      <w:pPr>
        <w:spacing w:after="0" w:line="24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lastRenderedPageBreak/>
        <w:t>Восприятие музыки</w:t>
      </w:r>
    </w:p>
    <w:p w:rsidR="00C13428" w:rsidRPr="005C49A7" w:rsidRDefault="00C13428" w:rsidP="00946E68">
      <w:pPr>
        <w:spacing w:after="0" w:line="24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proofErr w:type="gramStart"/>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roofErr w:type="gramEnd"/>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946E68">
      <w:pPr>
        <w:spacing w:after="0" w:line="24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946E68">
      <w:pPr>
        <w:spacing w:after="0" w:line="24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proofErr w:type="gramStart"/>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roofErr w:type="gramEnd"/>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946E68">
      <w:pPr>
        <w:spacing w:after="0" w:line="24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w:t>
      </w:r>
      <w:r w:rsidRPr="005C49A7">
        <w:rPr>
          <w:rFonts w:ascii="Times New Roman" w:hAnsi="Times New Roman" w:cs="Times New Roman"/>
          <w:color w:val="333333"/>
          <w:sz w:val="28"/>
          <w:szCs w:val="28"/>
          <w:shd w:val="clear" w:color="auto" w:fill="FFFCF3"/>
        </w:rPr>
        <w:lastRenderedPageBreak/>
        <w:t>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w:t>
      </w:r>
      <w:proofErr w:type="gramStart"/>
      <w:r w:rsidRPr="005C49A7">
        <w:rPr>
          <w:rFonts w:ascii="Times New Roman" w:hAnsi="Times New Roman" w:cs="Times New Roman"/>
          <w:color w:val="333333"/>
          <w:sz w:val="28"/>
          <w:szCs w:val="28"/>
          <w:shd w:val="clear" w:color="auto" w:fill="FFFCF3"/>
        </w:rPr>
        <w:t>коротких</w:t>
      </w:r>
      <w:proofErr w:type="gramEnd"/>
      <w:r w:rsidRPr="005C49A7">
        <w:rPr>
          <w:rFonts w:ascii="Times New Roman" w:hAnsi="Times New Roman" w:cs="Times New Roman"/>
          <w:color w:val="333333"/>
          <w:sz w:val="28"/>
          <w:szCs w:val="28"/>
          <w:shd w:val="clear" w:color="auto" w:fill="FFFCF3"/>
        </w:rPr>
        <w:t xml:space="preserve"> </w:t>
      </w:r>
      <w:proofErr w:type="spellStart"/>
      <w:r w:rsidRPr="005C49A7">
        <w:rPr>
          <w:rFonts w:ascii="Times New Roman" w:hAnsi="Times New Roman" w:cs="Times New Roman"/>
          <w:color w:val="333333"/>
          <w:sz w:val="28"/>
          <w:szCs w:val="28"/>
          <w:shd w:val="clear" w:color="auto" w:fill="FFFCF3"/>
        </w:rPr>
        <w:t>попевок</w:t>
      </w:r>
      <w:proofErr w:type="spellEnd"/>
      <w:r w:rsidRPr="005C49A7">
        <w:rPr>
          <w:rFonts w:ascii="Times New Roman" w:hAnsi="Times New Roman" w:cs="Times New Roman"/>
          <w:color w:val="333333"/>
          <w:sz w:val="28"/>
          <w:szCs w:val="28"/>
          <w:shd w:val="clear" w:color="auto" w:fill="FFFCF3"/>
        </w:rPr>
        <w:t xml:space="preserve"> на одном дыхании;</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слухового внимания и чувства ритма в ходе специальных </w:t>
      </w:r>
      <w:proofErr w:type="gramStart"/>
      <w:r w:rsidRPr="005C49A7">
        <w:rPr>
          <w:rFonts w:ascii="Times New Roman" w:hAnsi="Times New Roman" w:cs="Times New Roman"/>
          <w:color w:val="333333"/>
          <w:sz w:val="28"/>
          <w:szCs w:val="28"/>
          <w:shd w:val="clear" w:color="auto" w:fill="FFFCF3"/>
        </w:rPr>
        <w:t>ритмических упражнений</w:t>
      </w:r>
      <w:proofErr w:type="gramEnd"/>
      <w:r w:rsidRPr="005C49A7">
        <w:rPr>
          <w:rFonts w:ascii="Times New Roman" w:hAnsi="Times New Roman" w:cs="Times New Roman"/>
          <w:color w:val="333333"/>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946E68">
      <w:pPr>
        <w:spacing w:after="0" w:line="24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w:t>
      </w:r>
      <w:proofErr w:type="gramStart"/>
      <w:r w:rsidRPr="005C49A7">
        <w:rPr>
          <w:rFonts w:ascii="Times New Roman" w:hAnsi="Times New Roman" w:cs="Times New Roman"/>
          <w:i/>
          <w:color w:val="333333"/>
          <w:sz w:val="28"/>
          <w:szCs w:val="28"/>
          <w:shd w:val="clear" w:color="auto" w:fill="FFFCF3"/>
        </w:rPr>
        <w:t>1</w:t>
      </w:r>
      <w:proofErr w:type="gramEnd"/>
      <w:r w:rsidRPr="005C49A7">
        <w:rPr>
          <w:rFonts w:ascii="Times New Roman" w:hAnsi="Times New Roman" w:cs="Times New Roman"/>
          <w:i/>
          <w:color w:val="333333"/>
          <w:sz w:val="28"/>
          <w:szCs w:val="28"/>
          <w:shd w:val="clear" w:color="auto" w:fill="FFFCF3"/>
        </w:rPr>
        <w:t xml:space="preserve"> – ля1, ре1 – си1, до1 – до2.</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946E68">
      <w:pPr>
        <w:spacing w:after="0" w:line="24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946E68">
      <w:pPr>
        <w:spacing w:after="0" w:line="24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946E6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w:t>
      </w:r>
      <w:proofErr w:type="gramStart"/>
      <w:r w:rsidR="00C13428" w:rsidRPr="005C49A7">
        <w:rPr>
          <w:rFonts w:ascii="Times New Roman" w:hAnsi="Times New Roman" w:cs="Times New Roman"/>
          <w:sz w:val="28"/>
          <w:szCs w:val="28"/>
          <w:lang w:eastAsia="ru-RU"/>
        </w:rPr>
        <w:t>высокие</w:t>
      </w:r>
      <w:proofErr w:type="gramEnd"/>
      <w:r w:rsidR="00C13428" w:rsidRPr="005C49A7">
        <w:rPr>
          <w:rFonts w:ascii="Times New Roman" w:hAnsi="Times New Roman" w:cs="Times New Roman"/>
          <w:sz w:val="28"/>
          <w:szCs w:val="28"/>
          <w:lang w:eastAsia="ru-RU"/>
        </w:rPr>
        <w:t>, средние, низкие);</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5C49A7">
        <w:rPr>
          <w:rFonts w:ascii="Times New Roman" w:hAnsi="Times New Roman" w:cs="Times New Roman"/>
          <w:i/>
          <w:sz w:val="28"/>
          <w:szCs w:val="28"/>
          <w:lang w:eastAsia="ru-RU"/>
        </w:rPr>
        <w:t>до</w:t>
      </w:r>
      <w:proofErr w:type="gramEnd"/>
      <w:r w:rsidRPr="005C49A7">
        <w:rPr>
          <w:rFonts w:ascii="Times New Roman" w:hAnsi="Times New Roman" w:cs="Times New Roman"/>
          <w:i/>
          <w:sz w:val="28"/>
          <w:szCs w:val="28"/>
          <w:lang w:eastAsia="ru-RU"/>
        </w:rPr>
        <w:t xml:space="preserve"> мажор</w:t>
      </w:r>
      <w:r w:rsidRPr="005C49A7">
        <w:rPr>
          <w:rFonts w:ascii="Times New Roman" w:hAnsi="Times New Roman" w:cs="Times New Roman"/>
          <w:sz w:val="28"/>
          <w:szCs w:val="28"/>
          <w:lang w:eastAsia="ru-RU"/>
        </w:rPr>
        <w:t>).</w:t>
      </w:r>
    </w:p>
    <w:p w:rsidR="00C13428" w:rsidRPr="00AC521B" w:rsidRDefault="00C13428" w:rsidP="00946E68">
      <w:pPr>
        <w:spacing w:after="0" w:line="24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946E68">
      <w:pPr>
        <w:spacing w:after="0" w:line="24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946E68">
      <w:pPr>
        <w:spacing w:after="0" w:line="24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946E68">
      <w:pPr>
        <w:spacing w:after="0" w:line="24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946E68">
      <w:pPr>
        <w:suppressAutoHyphens w:val="0"/>
        <w:spacing w:after="0" w:line="240" w:lineRule="auto"/>
        <w:ind w:firstLine="709"/>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946E68">
      <w:pPr>
        <w:suppressAutoHyphens w:val="0"/>
        <w:spacing w:after="0" w:line="240" w:lineRule="auto"/>
        <w:ind w:firstLine="709"/>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w:t>
      </w:r>
      <w:proofErr w:type="gramStart"/>
      <w:r w:rsidRPr="005C49A7">
        <w:rPr>
          <w:rFonts w:ascii="Times New Roman" w:hAnsi="Times New Roman" w:cs="Times New Roman"/>
          <w:color w:val="auto"/>
          <w:kern w:val="0"/>
          <w:sz w:val="28"/>
          <w:szCs w:val="28"/>
          <w:lang w:eastAsia="ru-RU"/>
        </w:rPr>
        <w:t>обучающимися</w:t>
      </w:r>
      <w:proofErr w:type="gramEnd"/>
      <w:r w:rsidRPr="005C49A7">
        <w:rPr>
          <w:rFonts w:ascii="Times New Roman" w:hAnsi="Times New Roman" w:cs="Times New Roman"/>
          <w:color w:val="auto"/>
          <w:kern w:val="0"/>
          <w:sz w:val="28"/>
          <w:szCs w:val="28"/>
          <w:lang w:eastAsia="ru-RU"/>
        </w:rPr>
        <w:t xml:space="preserve"> о содержании произведений изобразительного искусства.</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xml:space="preserve">, построения орнамента и др.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proofErr w:type="gramStart"/>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5C49A7">
        <w:rPr>
          <w:rFonts w:ascii="Times New Roman" w:hAnsi="Times New Roman" w:cs="Times New Roman"/>
          <w:color w:val="auto"/>
          <w:kern w:val="0"/>
          <w:sz w:val="28"/>
          <w:szCs w:val="28"/>
          <w:lang w:eastAsia="ru-RU"/>
        </w:rPr>
        <w:t xml:space="preserve"> Рисование по клеткам предметов несложной формы с использованием этих линии (по образцу);</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примакивание</w:t>
      </w:r>
      <w:proofErr w:type="spellEnd"/>
      <w:r w:rsidRPr="005C49A7">
        <w:rPr>
          <w:rFonts w:ascii="Times New Roman" w:hAnsi="Times New Roman" w:cs="Times New Roman"/>
          <w:color w:val="auto"/>
          <w:kern w:val="0"/>
          <w:sz w:val="28"/>
          <w:szCs w:val="28"/>
          <w:lang w:eastAsia="ru-RU"/>
        </w:rPr>
        <w:t xml:space="preserve"> кистью; наращивание массы; рисование сухой кистью; рисование по мокрому листу и т.д.</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w:t>
      </w:r>
      <w:proofErr w:type="gramStart"/>
      <w:r w:rsidRPr="005C49A7">
        <w:rPr>
          <w:rFonts w:ascii="Times New Roman" w:hAnsi="Times New Roman" w:cs="Times New Roman"/>
          <w:color w:val="auto"/>
          <w:kern w:val="0"/>
          <w:sz w:val="28"/>
          <w:szCs w:val="28"/>
          <w:lang w:eastAsia="ru-RU"/>
        </w:rPr>
        <w:t>Виды орнаментов по форме (в полосе, замкнутый, сетчатый), по содержанию (геометрический, растительный, зооморфный, геральдический и т.д.).</w:t>
      </w:r>
      <w:proofErr w:type="gramEnd"/>
      <w:r w:rsidRPr="005C49A7">
        <w:rPr>
          <w:rFonts w:ascii="Times New Roman" w:hAnsi="Times New Roman" w:cs="Times New Roman"/>
          <w:color w:val="auto"/>
          <w:kern w:val="0"/>
          <w:sz w:val="28"/>
          <w:szCs w:val="28"/>
          <w:lang w:eastAsia="ru-RU"/>
        </w:rPr>
        <w:t xml:space="preserve">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Приемы передачи формы предметов: рисование по опорным точкам; </w:t>
      </w:r>
      <w:proofErr w:type="spellStart"/>
      <w:r w:rsidRPr="005C49A7">
        <w:rPr>
          <w:rFonts w:ascii="Times New Roman" w:hAnsi="Times New Roman" w:cs="Times New Roman"/>
          <w:color w:val="auto"/>
          <w:kern w:val="0"/>
          <w:sz w:val="28"/>
          <w:szCs w:val="28"/>
          <w:lang w:eastAsia="ru-RU"/>
        </w:rPr>
        <w:t>дорисовывание</w:t>
      </w:r>
      <w:proofErr w:type="spellEnd"/>
      <w:r w:rsidRPr="005C49A7">
        <w:rPr>
          <w:rFonts w:ascii="Times New Roman" w:hAnsi="Times New Roman" w:cs="Times New Roman"/>
          <w:color w:val="auto"/>
          <w:kern w:val="0"/>
          <w:sz w:val="28"/>
          <w:szCs w:val="28"/>
          <w:lang w:eastAsia="ru-RU"/>
        </w:rPr>
        <w:t>;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proofErr w:type="gramStart"/>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roofErr w:type="gramEnd"/>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xml:space="preserve">.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5C49A7">
        <w:rPr>
          <w:rFonts w:ascii="Times New Roman" w:hAnsi="Times New Roman" w:cs="Times New Roman"/>
          <w:color w:val="auto"/>
          <w:kern w:val="0"/>
          <w:sz w:val="28"/>
          <w:szCs w:val="28"/>
          <w:lang w:eastAsia="ru-RU"/>
        </w:rPr>
        <w:t>светлотности</w:t>
      </w:r>
      <w:proofErr w:type="spellEnd"/>
      <w:r w:rsidRPr="005C49A7">
        <w:rPr>
          <w:rFonts w:ascii="Times New Roman" w:hAnsi="Times New Roman" w:cs="Times New Roman"/>
          <w:color w:val="auto"/>
          <w:kern w:val="0"/>
          <w:sz w:val="28"/>
          <w:szCs w:val="28"/>
          <w:lang w:eastAsia="ru-RU"/>
        </w:rPr>
        <w:t xml:space="preserve"> цвета (светло зеленый, темно зеленый и т.д.).</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rsidRPr="005C49A7">
        <w:rPr>
          <w:rFonts w:ascii="Times New Roman" w:hAnsi="Times New Roman" w:cs="Times New Roman"/>
          <w:color w:val="auto"/>
          <w:kern w:val="0"/>
          <w:sz w:val="28"/>
          <w:szCs w:val="28"/>
          <w:lang w:eastAsia="ru-RU"/>
        </w:rPr>
        <w:t>И.Билибин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В.Васнецов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Ю.Васнецов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В.Канашевич</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А.Куинджи</w:t>
      </w:r>
      <w:proofErr w:type="spellEnd"/>
      <w:r w:rsidRPr="005C49A7">
        <w:rPr>
          <w:rFonts w:ascii="Times New Roman" w:hAnsi="Times New Roman" w:cs="Times New Roman"/>
          <w:color w:val="auto"/>
          <w:kern w:val="0"/>
          <w:sz w:val="28"/>
          <w:szCs w:val="28"/>
          <w:lang w:eastAsia="ru-RU"/>
        </w:rPr>
        <w:t xml:space="preserve">, А Саврасов, </w:t>
      </w:r>
      <w:proofErr w:type="spellStart"/>
      <w:r w:rsidRPr="005C49A7">
        <w:rPr>
          <w:rFonts w:ascii="Times New Roman" w:hAnsi="Times New Roman" w:cs="Times New Roman"/>
          <w:color w:val="auto"/>
          <w:kern w:val="0"/>
          <w:sz w:val="28"/>
          <w:szCs w:val="28"/>
          <w:lang w:eastAsia="ru-RU"/>
        </w:rPr>
        <w:t>В.Сутеев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И.Остроухова</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А.Пластов</w:t>
      </w:r>
      <w:proofErr w:type="spellEnd"/>
      <w:r w:rsidRPr="005C49A7">
        <w:rPr>
          <w:rFonts w:ascii="Times New Roman" w:hAnsi="Times New Roman" w:cs="Times New Roman"/>
          <w:color w:val="auto"/>
          <w:kern w:val="0"/>
          <w:sz w:val="28"/>
          <w:szCs w:val="28"/>
          <w:lang w:eastAsia="ru-RU"/>
        </w:rPr>
        <w:t xml:space="preserve">, </w:t>
      </w:r>
      <w:proofErr w:type="gramStart"/>
      <w:r w:rsidRPr="005C49A7">
        <w:rPr>
          <w:rFonts w:ascii="Times New Roman" w:hAnsi="Times New Roman" w:cs="Times New Roman"/>
          <w:color w:val="auto"/>
          <w:kern w:val="0"/>
          <w:sz w:val="28"/>
          <w:szCs w:val="28"/>
          <w:lang w:eastAsia="ru-RU"/>
        </w:rPr>
        <w:t>В</w:t>
      </w:r>
      <w:proofErr w:type="gramEnd"/>
      <w:r w:rsidRPr="005C49A7">
        <w:rPr>
          <w:rFonts w:ascii="Times New Roman" w:hAnsi="Times New Roman" w:cs="Times New Roman"/>
          <w:color w:val="auto"/>
          <w:kern w:val="0"/>
          <w:sz w:val="28"/>
          <w:szCs w:val="28"/>
          <w:lang w:eastAsia="ru-RU"/>
        </w:rPr>
        <w:t xml:space="preserve"> Поленов, И Левитан, </w:t>
      </w:r>
      <w:proofErr w:type="spellStart"/>
      <w:r w:rsidRPr="005C49A7">
        <w:rPr>
          <w:rFonts w:ascii="Times New Roman" w:hAnsi="Times New Roman" w:cs="Times New Roman"/>
          <w:color w:val="auto"/>
          <w:kern w:val="0"/>
          <w:sz w:val="28"/>
          <w:szCs w:val="28"/>
          <w:lang w:eastAsia="ru-RU"/>
        </w:rPr>
        <w:t>К.Юон</w:t>
      </w:r>
      <w:proofErr w:type="spellEnd"/>
      <w:r w:rsidRPr="005C49A7">
        <w:rPr>
          <w:rFonts w:ascii="Times New Roman" w:hAnsi="Times New Roman" w:cs="Times New Roman"/>
          <w:color w:val="auto"/>
          <w:kern w:val="0"/>
          <w:sz w:val="28"/>
          <w:szCs w:val="28"/>
          <w:lang w:eastAsia="ru-RU"/>
        </w:rPr>
        <w:t xml:space="preserve">, М. Сарьян, </w:t>
      </w:r>
      <w:proofErr w:type="spellStart"/>
      <w:r w:rsidRPr="005C49A7">
        <w:rPr>
          <w:rFonts w:ascii="Times New Roman" w:hAnsi="Times New Roman" w:cs="Times New Roman"/>
          <w:color w:val="auto"/>
          <w:kern w:val="0"/>
          <w:sz w:val="28"/>
          <w:szCs w:val="28"/>
          <w:lang w:eastAsia="ru-RU"/>
        </w:rPr>
        <w:t>П.Сезан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И.Шишкин</w:t>
      </w:r>
      <w:proofErr w:type="spellEnd"/>
      <w:r w:rsidRPr="005C49A7">
        <w:rPr>
          <w:rFonts w:ascii="Times New Roman" w:hAnsi="Times New Roman" w:cs="Times New Roman"/>
          <w:color w:val="auto"/>
          <w:kern w:val="0"/>
          <w:sz w:val="28"/>
          <w:szCs w:val="28"/>
          <w:lang w:eastAsia="ru-RU"/>
        </w:rPr>
        <w:t xml:space="preserve"> и т.д.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rsidRPr="005C49A7">
        <w:rPr>
          <w:rFonts w:ascii="Times New Roman" w:hAnsi="Times New Roman" w:cs="Times New Roman"/>
          <w:color w:val="auto"/>
          <w:kern w:val="0"/>
          <w:sz w:val="28"/>
          <w:szCs w:val="28"/>
          <w:lang w:eastAsia="ru-RU"/>
        </w:rPr>
        <w:t>В.Ватагин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А.Опекушина</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В.Мухина</w:t>
      </w:r>
      <w:proofErr w:type="spellEnd"/>
      <w:r w:rsidRPr="005C49A7">
        <w:rPr>
          <w:rFonts w:ascii="Times New Roman" w:hAnsi="Times New Roman" w:cs="Times New Roman"/>
          <w:color w:val="auto"/>
          <w:kern w:val="0"/>
          <w:sz w:val="28"/>
          <w:szCs w:val="28"/>
          <w:lang w:eastAsia="ru-RU"/>
        </w:rPr>
        <w:t xml:space="preserve"> и т.д.</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rsidRPr="005C49A7">
        <w:rPr>
          <w:rFonts w:ascii="Times New Roman" w:hAnsi="Times New Roman" w:cs="Times New Roman"/>
          <w:color w:val="auto"/>
          <w:kern w:val="0"/>
          <w:sz w:val="28"/>
          <w:szCs w:val="28"/>
          <w:lang w:eastAsia="ru-RU"/>
        </w:rPr>
        <w:t>жостовская</w:t>
      </w:r>
      <w:proofErr w:type="spellEnd"/>
      <w:r w:rsidRPr="005C49A7">
        <w:rPr>
          <w:rFonts w:ascii="Times New Roman" w:hAnsi="Times New Roman" w:cs="Times New Roman"/>
          <w:color w:val="auto"/>
          <w:kern w:val="0"/>
          <w:sz w:val="28"/>
          <w:szCs w:val="28"/>
          <w:lang w:eastAsia="ru-RU"/>
        </w:rPr>
        <w:t xml:space="preserve"> роспись и т.д.). </w:t>
      </w:r>
    </w:p>
    <w:p w:rsidR="00C13428" w:rsidRPr="005C49A7" w:rsidRDefault="00C13428" w:rsidP="00946E68">
      <w:pPr>
        <w:spacing w:after="0" w:line="240" w:lineRule="auto"/>
        <w:ind w:firstLine="709"/>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 xml:space="preserve">изическая </w:t>
      </w:r>
      <w:proofErr w:type="spellStart"/>
      <w:r w:rsidR="00AC521B">
        <w:rPr>
          <w:rFonts w:ascii="Times New Roman" w:hAnsi="Times New Roman" w:cs="Times New Roman"/>
          <w:b/>
          <w:bCs/>
          <w:iCs/>
          <w:color w:val="auto"/>
          <w:sz w:val="28"/>
          <w:szCs w:val="28"/>
        </w:rPr>
        <w:t>культкра</w:t>
      </w:r>
      <w:proofErr w:type="spellEnd"/>
    </w:p>
    <w:p w:rsidR="00C13428" w:rsidRPr="005C49A7" w:rsidRDefault="00C13428" w:rsidP="00946E68">
      <w:pPr>
        <w:pStyle w:val="12"/>
        <w:spacing w:line="240" w:lineRule="auto"/>
        <w:ind w:left="0" w:firstLine="709"/>
        <w:jc w:val="center"/>
        <w:rPr>
          <w:sz w:val="28"/>
          <w:szCs w:val="28"/>
        </w:rPr>
      </w:pPr>
      <w:r w:rsidRPr="005C49A7">
        <w:rPr>
          <w:b/>
          <w:sz w:val="28"/>
          <w:szCs w:val="28"/>
        </w:rPr>
        <w:t>Пояснительная записка</w:t>
      </w:r>
    </w:p>
    <w:p w:rsidR="00C13428" w:rsidRPr="005C49A7" w:rsidRDefault="00C13428" w:rsidP="00946E68">
      <w:pPr>
        <w:spacing w:after="0" w:line="240" w:lineRule="auto"/>
        <w:ind w:firstLine="709"/>
        <w:jc w:val="both"/>
        <w:rPr>
          <w:rFonts w:ascii="Times New Roman" w:hAnsi="Times New Roman" w:cs="Times New Roman"/>
          <w:b/>
          <w:sz w:val="28"/>
          <w:szCs w:val="28"/>
        </w:rPr>
      </w:pPr>
      <w:proofErr w:type="gramStart"/>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w:t>
      </w:r>
      <w:proofErr w:type="gramEnd"/>
      <w:r w:rsidRPr="005C49A7">
        <w:rPr>
          <w:rFonts w:ascii="Times New Roman" w:hAnsi="Times New Roman" w:cs="Times New Roman"/>
          <w:sz w:val="28"/>
          <w:szCs w:val="28"/>
        </w:rPr>
        <w:t xml:space="preserve">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946E68">
      <w:pPr>
        <w:spacing w:after="0" w:line="24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946E68">
      <w:pPr>
        <w:spacing w:after="0" w:line="24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946E68">
      <w:pPr>
        <w:spacing w:after="0" w:line="24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946E68">
      <w:pPr>
        <w:pStyle w:val="a7"/>
        <w:tabs>
          <w:tab w:val="left" w:pos="454"/>
        </w:tabs>
        <w:spacing w:after="0" w:line="24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946E68">
      <w:pPr>
        <w:pStyle w:val="a7"/>
        <w:tabs>
          <w:tab w:val="left" w:pos="454"/>
        </w:tabs>
        <w:spacing w:after="0" w:line="24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946E68">
      <w:pPr>
        <w:pStyle w:val="a7"/>
        <w:tabs>
          <w:tab w:val="left" w:pos="454"/>
        </w:tabs>
        <w:spacing w:after="0" w:line="24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946E68">
      <w:pPr>
        <w:pStyle w:val="a7"/>
        <w:tabs>
          <w:tab w:val="left" w:pos="454"/>
        </w:tabs>
        <w:spacing w:after="0" w:line="24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946E68">
      <w:pPr>
        <w:pStyle w:val="a7"/>
        <w:tabs>
          <w:tab w:val="left" w:pos="454"/>
        </w:tabs>
        <w:spacing w:after="0" w:line="24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946E68">
      <w:pPr>
        <w:pStyle w:val="a7"/>
        <w:tabs>
          <w:tab w:val="left" w:pos="454"/>
        </w:tabs>
        <w:spacing w:after="0" w:line="24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946E68">
      <w:pPr>
        <w:pStyle w:val="af7"/>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946E68">
      <w:pPr>
        <w:pStyle w:val="af7"/>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946E68">
      <w:pPr>
        <w:pStyle w:val="af7"/>
        <w:ind w:firstLine="709"/>
        <w:jc w:val="both"/>
        <w:rPr>
          <w:rFonts w:ascii="Times New Roman" w:hAnsi="Times New Roman"/>
          <w:sz w:val="28"/>
          <w:szCs w:val="28"/>
        </w:rPr>
      </w:pPr>
      <w:r w:rsidRPr="005C49A7">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C13428" w:rsidRPr="005C49A7" w:rsidRDefault="00C13428" w:rsidP="00946E68">
      <w:pPr>
        <w:spacing w:after="0" w:line="24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946E68">
      <w:pPr>
        <w:spacing w:after="0" w:line="24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946E68">
      <w:pPr>
        <w:spacing w:after="0" w:line="24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946E68">
      <w:pPr>
        <w:pStyle w:val="12"/>
        <w:spacing w:line="240" w:lineRule="auto"/>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946E68">
      <w:pPr>
        <w:pStyle w:val="12"/>
        <w:spacing w:line="240" w:lineRule="auto"/>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946E68">
      <w:pPr>
        <w:pStyle w:val="12"/>
        <w:spacing w:line="240" w:lineRule="auto"/>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946E68">
      <w:pPr>
        <w:pStyle w:val="12"/>
        <w:spacing w:line="240" w:lineRule="auto"/>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946E68">
      <w:pPr>
        <w:pStyle w:val="12"/>
        <w:spacing w:line="240" w:lineRule="auto"/>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946E68">
      <w:pPr>
        <w:pStyle w:val="12"/>
        <w:spacing w:line="240" w:lineRule="auto"/>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946E68">
      <w:pPr>
        <w:spacing w:after="0" w:line="24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946E68">
      <w:pPr>
        <w:shd w:val="clear" w:color="auto" w:fill="FFFFFF"/>
        <w:spacing w:after="0" w:line="24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946E68">
      <w:pPr>
        <w:shd w:val="clear" w:color="auto" w:fill="FFFFFF"/>
        <w:spacing w:after="0" w:line="24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946E68">
      <w:pPr>
        <w:shd w:val="clear" w:color="auto" w:fill="FFFFFF"/>
        <w:spacing w:after="0" w:line="24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946E68">
      <w:pPr>
        <w:shd w:val="clear" w:color="auto" w:fill="FFFFFF"/>
        <w:spacing w:after="0" w:line="24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proofErr w:type="spellStart"/>
      <w:r w:rsidRPr="005C49A7">
        <w:rPr>
          <w:rFonts w:ascii="Times New Roman" w:hAnsi="Times New Roman" w:cs="Times New Roman"/>
          <w:bCs/>
          <w:i/>
          <w:color w:val="000000"/>
          <w:sz w:val="28"/>
          <w:szCs w:val="28"/>
        </w:rPr>
        <w:t>коррегирующие</w:t>
      </w:r>
      <w:proofErr w:type="spellEnd"/>
      <w:r w:rsidRPr="005C49A7">
        <w:rPr>
          <w:rFonts w:ascii="Times New Roman" w:hAnsi="Times New Roman" w:cs="Times New Roman"/>
          <w:bCs/>
          <w:i/>
          <w:color w:val="000000"/>
          <w:sz w:val="28"/>
          <w:szCs w:val="28"/>
        </w:rPr>
        <w:t xml:space="preserve">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lastRenderedPageBreak/>
        <w:t>упражнения для развития мышц кистей рук и пальцев;</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946E68">
      <w:pPr>
        <w:shd w:val="clear" w:color="auto" w:fill="FFFFFF"/>
        <w:spacing w:after="0" w:line="24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 xml:space="preserve">лазанье и </w:t>
      </w:r>
      <w:proofErr w:type="spellStart"/>
      <w:r w:rsidRPr="005C49A7">
        <w:rPr>
          <w:rFonts w:ascii="Times New Roman" w:hAnsi="Times New Roman" w:cs="Times New Roman"/>
          <w:bCs/>
          <w:color w:val="000000"/>
          <w:sz w:val="28"/>
          <w:szCs w:val="28"/>
        </w:rPr>
        <w:t>перелезание</w:t>
      </w:r>
      <w:proofErr w:type="spellEnd"/>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946E68">
      <w:pPr>
        <w:shd w:val="clear" w:color="auto" w:fill="FFFFFF"/>
        <w:spacing w:after="0" w:line="24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946E68">
      <w:pPr>
        <w:shd w:val="clear" w:color="auto" w:fill="FFFFFF"/>
        <w:spacing w:after="0" w:line="240" w:lineRule="auto"/>
        <w:ind w:firstLine="709"/>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946E68">
      <w:pPr>
        <w:shd w:val="clear" w:color="auto" w:fill="FFFFFF"/>
        <w:spacing w:after="0" w:line="24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946E68">
      <w:pPr>
        <w:shd w:val="clear" w:color="auto" w:fill="FFFFFF"/>
        <w:spacing w:after="0" w:line="24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00C13428" w:rsidRPr="005C49A7">
        <w:rPr>
          <w:rFonts w:ascii="Times New Roman" w:hAnsi="Times New Roman" w:cs="Times New Roman"/>
          <w:color w:val="000000"/>
          <w:sz w:val="28"/>
          <w:szCs w:val="28"/>
        </w:rPr>
        <w:t>двухшажного</w:t>
      </w:r>
      <w:proofErr w:type="spellEnd"/>
      <w:r w:rsidR="00C13428" w:rsidRPr="005C49A7">
        <w:rPr>
          <w:rFonts w:ascii="Times New Roman" w:hAnsi="Times New Roman" w:cs="Times New Roman"/>
          <w:color w:val="000000"/>
          <w:sz w:val="28"/>
          <w:szCs w:val="28"/>
        </w:rPr>
        <w:t xml:space="preserve">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46E68">
      <w:pPr>
        <w:shd w:val="clear" w:color="auto" w:fill="FFFFFF"/>
        <w:spacing w:after="0" w:line="24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946E68">
      <w:pPr>
        <w:shd w:val="clear" w:color="auto" w:fill="FFFFFF"/>
        <w:spacing w:after="0" w:line="24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lastRenderedPageBreak/>
        <w:t>Игры с метанием и ловлей мяча;</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946E68">
      <w:pPr>
        <w:spacing w:after="0" w:line="240" w:lineRule="auto"/>
        <w:ind w:firstLine="709"/>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946E68">
      <w:pPr>
        <w:spacing w:after="0" w:line="24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946E68">
      <w:pPr>
        <w:spacing w:after="0" w:line="24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w:t>
      </w:r>
      <w:proofErr w:type="spellStart"/>
      <w:r w:rsidRPr="00515C4C">
        <w:rPr>
          <w:rFonts w:ascii="Times New Roman" w:hAnsi="Times New Roman" w:cs="Times New Roman"/>
          <w:sz w:val="28"/>
          <w:szCs w:val="28"/>
        </w:rPr>
        <w:t>отщипывание</w:t>
      </w:r>
      <w:proofErr w:type="spellEnd"/>
      <w:r w:rsidRPr="00515C4C">
        <w:rPr>
          <w:rFonts w:ascii="Times New Roman" w:hAnsi="Times New Roman" w:cs="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515C4C">
        <w:rPr>
          <w:rFonts w:ascii="Times New Roman" w:hAnsi="Times New Roman" w:cs="Times New Roman"/>
          <w:sz w:val="28"/>
          <w:szCs w:val="28"/>
        </w:rPr>
        <w:t>пришипывание</w:t>
      </w:r>
      <w:proofErr w:type="spellEnd"/>
      <w:r w:rsidRPr="00515C4C">
        <w:rPr>
          <w:rFonts w:ascii="Times New Roman" w:hAnsi="Times New Roman" w:cs="Times New Roman"/>
          <w:sz w:val="28"/>
          <w:szCs w:val="28"/>
        </w:rPr>
        <w:t>», «</w:t>
      </w:r>
      <w:proofErr w:type="spellStart"/>
      <w:r w:rsidRPr="00515C4C">
        <w:rPr>
          <w:rFonts w:ascii="Times New Roman" w:hAnsi="Times New Roman" w:cs="Times New Roman"/>
          <w:sz w:val="28"/>
          <w:szCs w:val="28"/>
        </w:rPr>
        <w:t>примазывание</w:t>
      </w:r>
      <w:proofErr w:type="spellEnd"/>
      <w:r w:rsidRPr="00515C4C">
        <w:rPr>
          <w:rFonts w:ascii="Times New Roman" w:hAnsi="Times New Roman" w:cs="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946E68">
      <w:pPr>
        <w:spacing w:after="0" w:line="24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946E68">
      <w:pPr>
        <w:spacing w:after="0" w:line="240" w:lineRule="auto"/>
        <w:ind w:firstLine="709"/>
        <w:jc w:val="both"/>
        <w:rPr>
          <w:rFonts w:ascii="Times New Roman" w:hAnsi="Times New Roman" w:cs="Times New Roman"/>
          <w:sz w:val="28"/>
          <w:szCs w:val="28"/>
        </w:rPr>
      </w:pP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xml:space="preserve"> и скатывание бумаги в ладонях. </w:t>
      </w: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xml:space="preserve"> пальцами и скатывание в ладонях бумаги (плоскостная и объемная аппликация).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w:t>
      </w: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«сгибание», «сжимание», «скручивание», «скатывание», «разрывание», «разрезание».</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с </w:t>
      </w:r>
      <w:proofErr w:type="spellStart"/>
      <w:r w:rsidRPr="00970D16">
        <w:rPr>
          <w:rFonts w:ascii="Times New Roman" w:hAnsi="Times New Roman" w:cs="Times New Roman"/>
          <w:sz w:val="28"/>
          <w:szCs w:val="28"/>
          <w:u w:val="single"/>
        </w:rPr>
        <w:t>металлоконструктором</w:t>
      </w:r>
      <w:proofErr w:type="spellEnd"/>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w:t>
      </w:r>
      <w:proofErr w:type="spellStart"/>
      <w:r w:rsidRPr="00515C4C">
        <w:rPr>
          <w:rFonts w:ascii="Times New Roman" w:hAnsi="Times New Roman" w:cs="Times New Roman"/>
          <w:sz w:val="28"/>
          <w:szCs w:val="28"/>
        </w:rPr>
        <w:t>металлоконструкторе</w:t>
      </w:r>
      <w:proofErr w:type="spellEnd"/>
      <w:r w:rsidRPr="00515C4C">
        <w:rPr>
          <w:rFonts w:ascii="Times New Roman" w:hAnsi="Times New Roman" w:cs="Times New Roman"/>
          <w:sz w:val="28"/>
          <w:szCs w:val="28"/>
        </w:rPr>
        <w:t xml:space="preserve">. Изделия из </w:t>
      </w:r>
      <w:proofErr w:type="spellStart"/>
      <w:r w:rsidRPr="00515C4C">
        <w:rPr>
          <w:rFonts w:ascii="Times New Roman" w:hAnsi="Times New Roman" w:cs="Times New Roman"/>
          <w:sz w:val="28"/>
          <w:szCs w:val="28"/>
        </w:rPr>
        <w:t>металлоконструктора</w:t>
      </w:r>
      <w:proofErr w:type="spellEnd"/>
      <w:r w:rsidRPr="00515C4C">
        <w:rPr>
          <w:rFonts w:ascii="Times New Roman" w:hAnsi="Times New Roman" w:cs="Times New Roman"/>
          <w:sz w:val="28"/>
          <w:szCs w:val="28"/>
        </w:rPr>
        <w:t>. На</w:t>
      </w:r>
      <w:r w:rsidRPr="00515C4C">
        <w:rPr>
          <w:rFonts w:ascii="Times New Roman" w:hAnsi="Times New Roman" w:cs="Times New Roman"/>
          <w:sz w:val="28"/>
          <w:szCs w:val="28"/>
        </w:rPr>
        <w:softHyphen/>
        <w:t xml:space="preserve">бор деталей </w:t>
      </w:r>
      <w:proofErr w:type="spellStart"/>
      <w:r w:rsidRPr="00515C4C">
        <w:rPr>
          <w:rFonts w:ascii="Times New Roman" w:hAnsi="Times New Roman" w:cs="Times New Roman"/>
          <w:sz w:val="28"/>
          <w:szCs w:val="28"/>
        </w:rPr>
        <w:t>металлоконструктора</w:t>
      </w:r>
      <w:proofErr w:type="spellEnd"/>
      <w:r w:rsidRPr="00515C4C">
        <w:rPr>
          <w:rFonts w:ascii="Times New Roman" w:hAnsi="Times New Roman" w:cs="Times New Roman"/>
          <w:sz w:val="28"/>
          <w:szCs w:val="28"/>
        </w:rPr>
        <w:t xml:space="preserve"> (планки, пластины, косынки, углы, скобы планшайбы, гайки, винты). Инструменты для работы с </w:t>
      </w:r>
      <w:proofErr w:type="spellStart"/>
      <w:r w:rsidRPr="00515C4C">
        <w:rPr>
          <w:rFonts w:ascii="Times New Roman" w:hAnsi="Times New Roman" w:cs="Times New Roman"/>
          <w:sz w:val="28"/>
          <w:szCs w:val="28"/>
        </w:rPr>
        <w:t>металлоконструктором</w:t>
      </w:r>
      <w:proofErr w:type="spellEnd"/>
      <w:r w:rsidRPr="00515C4C">
        <w:rPr>
          <w:rFonts w:ascii="Times New Roman" w:hAnsi="Times New Roman" w:cs="Times New Roman"/>
          <w:sz w:val="28"/>
          <w:szCs w:val="28"/>
        </w:rPr>
        <w:t xml:space="preserve"> (гаечный ключ, отвертка).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946E68">
      <w:pPr>
        <w:spacing w:after="0" w:line="24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946E68">
      <w:pPr>
        <w:pStyle w:val="c11"/>
        <w:spacing w:before="0" w:beforeAutospacing="0" w:after="0" w:afterAutospacing="0"/>
        <w:ind w:firstLine="709"/>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946E68">
      <w:pPr>
        <w:pStyle w:val="Standard"/>
        <w:spacing w:line="240" w:lineRule="auto"/>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46E68">
      <w:pPr>
        <w:pStyle w:val="Standard"/>
        <w:spacing w:line="240" w:lineRule="auto"/>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46E68">
      <w:pPr>
        <w:pStyle w:val="Standard"/>
        <w:spacing w:line="240" w:lineRule="auto"/>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46E68">
      <w:pPr>
        <w:pStyle w:val="Standard"/>
        <w:spacing w:line="240" w:lineRule="auto"/>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w:t>
      </w:r>
      <w:proofErr w:type="spellStart"/>
      <w:r w:rsidRPr="00970D16">
        <w:rPr>
          <w:rFonts w:ascii="Times New Roman" w:hAnsi="Times New Roman" w:cs="Times New Roman"/>
        </w:rPr>
        <w:t>дезадаптивных</w:t>
      </w:r>
      <w:proofErr w:type="spellEnd"/>
      <w:r w:rsidRPr="00970D16">
        <w:rPr>
          <w:rFonts w:ascii="Times New Roman" w:hAnsi="Times New Roman" w:cs="Times New Roman"/>
        </w:rPr>
        <w:t xml:space="preserve">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46E68">
      <w:pPr>
        <w:pStyle w:val="Standard"/>
        <w:spacing w:line="240" w:lineRule="auto"/>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46E68">
      <w:pPr>
        <w:pStyle w:val="Standard"/>
        <w:spacing w:line="240" w:lineRule="auto"/>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w:t>
      </w:r>
      <w:r w:rsidRPr="00970D16">
        <w:rPr>
          <w:rFonts w:ascii="Times New Roman" w:eastAsia="Times New Roman" w:hAnsi="Times New Roman" w:cs="Times New Roman"/>
          <w:lang w:eastAsia="ru-RU"/>
        </w:rPr>
        <w:lastRenderedPageBreak/>
        <w:t>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46E68">
      <w:pPr>
        <w:pStyle w:val="Standard"/>
        <w:spacing w:line="240" w:lineRule="auto"/>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46E68">
      <w:pPr>
        <w:pStyle w:val="Standard"/>
        <w:spacing w:line="240" w:lineRule="auto"/>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46E68">
      <w:pPr>
        <w:pStyle w:val="Standard"/>
        <w:spacing w:line="240" w:lineRule="auto"/>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46E68">
      <w:pPr>
        <w:pStyle w:val="Standard"/>
        <w:spacing w:line="240" w:lineRule="auto"/>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36168F" w:rsidRPr="00970D16" w:rsidRDefault="00354720" w:rsidP="00946E6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36168F" w:rsidRPr="00970D16">
        <w:rPr>
          <w:rFonts w:ascii="Times New Roman" w:hAnsi="Times New Roman" w:cs="Times New Roman"/>
          <w:b/>
          <w:sz w:val="28"/>
          <w:szCs w:val="28"/>
        </w:rPr>
        <w:t>.2.3. Программа духовно-нравственного развития, воспитания</w:t>
      </w:r>
    </w:p>
    <w:p w:rsidR="00533F1E" w:rsidRPr="00436080" w:rsidRDefault="00533F1E" w:rsidP="00946E68">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w:t>
      </w:r>
      <w:r w:rsidR="00D5305B">
        <w:rPr>
          <w:rFonts w:ascii="Times New Roman" w:hAnsi="Times New Roman" w:cs="Times New Roman"/>
          <w:color w:val="auto"/>
          <w:sz w:val="28"/>
          <w:szCs w:val="28"/>
        </w:rPr>
        <w:t>проходит</w:t>
      </w:r>
      <w:r w:rsidRPr="00970D16">
        <w:rPr>
          <w:rFonts w:ascii="Times New Roman" w:hAnsi="Times New Roman" w:cs="Times New Roman"/>
          <w:color w:val="auto"/>
          <w:sz w:val="28"/>
          <w:szCs w:val="28"/>
        </w:rPr>
        <w:t xml:space="preserve"> в единстве урочной, внеурочной и внешкольной деятельности, в совместной педагогической работе </w:t>
      </w:r>
      <w:r w:rsidR="00D5305B">
        <w:rPr>
          <w:rFonts w:ascii="Times New Roman" w:hAnsi="Times New Roman" w:cs="Times New Roman"/>
          <w:color w:val="auto"/>
          <w:sz w:val="28"/>
          <w:szCs w:val="28"/>
        </w:rPr>
        <w:t>МОУ «Октябрьская СОШ № 2»</w:t>
      </w:r>
      <w:r w:rsidRPr="00970D16">
        <w:rPr>
          <w:rFonts w:ascii="Times New Roman" w:hAnsi="Times New Roman" w:cs="Times New Roman"/>
          <w:color w:val="auto"/>
          <w:sz w:val="28"/>
          <w:szCs w:val="28"/>
        </w:rPr>
        <w:t xml:space="preserve">, семьи и других институтов общества. </w:t>
      </w:r>
    </w:p>
    <w:p w:rsidR="00533F1E" w:rsidRPr="00970D16"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946E68">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946E68">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946E68">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946E68">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lastRenderedPageBreak/>
        <w:t xml:space="preserve">развитие трудолюбия, способности к преодолению трудностей,   настойчивости в достижении результата.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946E6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946E6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946E6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946E6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представления о семейных ценностях, гендерных с</w:t>
      </w:r>
      <w:r w:rsidR="00D5305B">
        <w:rPr>
          <w:rFonts w:ascii="Times New Roman" w:hAnsi="Times New Roman" w:cs="Times New Roman"/>
          <w:color w:val="auto"/>
          <w:sz w:val="28"/>
          <w:szCs w:val="28"/>
        </w:rPr>
        <w:t>емейных ролях и уважения к ним.</w:t>
      </w:r>
    </w:p>
    <w:p w:rsidR="00533F1E" w:rsidRPr="00BC7B48" w:rsidRDefault="00BC7B48"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p>
    <w:p w:rsidR="00533F1E" w:rsidRPr="00BC7B48" w:rsidRDefault="00533F1E" w:rsidP="00946E68">
      <w:pPr>
        <w:widowControl w:val="0"/>
        <w:overflowPunct w:val="0"/>
        <w:autoSpaceDE w:val="0"/>
        <w:autoSpaceDN w:val="0"/>
        <w:adjustRightInd w:val="0"/>
        <w:spacing w:after="0" w:line="240" w:lineRule="auto"/>
        <w:ind w:firstLine="709"/>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946E68">
      <w:pPr>
        <w:widowControl w:val="0"/>
        <w:tabs>
          <w:tab w:val="left" w:pos="18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946E68">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946E68">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946E68">
      <w:pPr>
        <w:widowControl w:val="0"/>
        <w:tabs>
          <w:tab w:val="left" w:pos="18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D5305B"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w:t>
      </w:r>
      <w:proofErr w:type="spellStart"/>
      <w:r w:rsidRPr="00BC7B48">
        <w:rPr>
          <w:rFonts w:ascii="Times New Roman" w:hAnsi="Times New Roman" w:cs="Times New Roman"/>
          <w:bCs/>
          <w:i/>
          <w:color w:val="auto"/>
          <w:sz w:val="28"/>
          <w:szCs w:val="28"/>
        </w:rPr>
        <w:t>деятельностной</w:t>
      </w:r>
      <w:proofErr w:type="spellEnd"/>
      <w:r w:rsidRPr="00BC7B48">
        <w:rPr>
          <w:rFonts w:ascii="Times New Roman" w:hAnsi="Times New Roman" w:cs="Times New Roman"/>
          <w:bCs/>
          <w:i/>
          <w:color w:val="auto"/>
          <w:sz w:val="28"/>
          <w:szCs w:val="28"/>
        </w:rPr>
        <w:t xml:space="preserve">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w:t>
      </w:r>
      <w:proofErr w:type="spellStart"/>
      <w:r w:rsidRPr="00BC7B48">
        <w:rPr>
          <w:rFonts w:ascii="Times New Roman" w:hAnsi="Times New Roman" w:cs="Times New Roman"/>
          <w:color w:val="auto"/>
          <w:sz w:val="28"/>
          <w:szCs w:val="28"/>
        </w:rPr>
        <w:t>внеучебной</w:t>
      </w:r>
      <w:proofErr w:type="spellEnd"/>
      <w:r w:rsidRPr="00BC7B48">
        <w:rPr>
          <w:rFonts w:ascii="Times New Roman" w:hAnsi="Times New Roman" w:cs="Times New Roman"/>
          <w:color w:val="auto"/>
          <w:sz w:val="28"/>
          <w:szCs w:val="28"/>
        </w:rPr>
        <w:t xml:space="preserve">, общественно значимой деятельности школьников.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w:t>
      </w:r>
      <w:r w:rsidR="00D5305B">
        <w:rPr>
          <w:rFonts w:ascii="Times New Roman" w:hAnsi="Times New Roman" w:cs="Times New Roman"/>
          <w:color w:val="auto"/>
          <w:sz w:val="28"/>
          <w:szCs w:val="28"/>
        </w:rPr>
        <w:t xml:space="preserve">интегрирует в </w:t>
      </w:r>
      <w:r w:rsidR="00D5305B">
        <w:rPr>
          <w:rFonts w:ascii="Times New Roman" w:hAnsi="Times New Roman" w:cs="Times New Roman"/>
          <w:color w:val="auto"/>
          <w:sz w:val="28"/>
          <w:szCs w:val="28"/>
        </w:rPr>
        <w:lastRenderedPageBreak/>
        <w:t>себя и предполагает</w:t>
      </w:r>
      <w:r w:rsidRPr="00BC7B48">
        <w:rPr>
          <w:rFonts w:ascii="Times New Roman" w:hAnsi="Times New Roman" w:cs="Times New Roman"/>
          <w:color w:val="auto"/>
          <w:sz w:val="28"/>
          <w:szCs w:val="28"/>
        </w:rPr>
        <w:t xml:space="preserve">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 xml:space="preserve">лектива, своей семьи, </w:t>
      </w:r>
      <w:r w:rsidR="00D5305B">
        <w:rPr>
          <w:rFonts w:ascii="Times New Roman" w:hAnsi="Times New Roman" w:cs="Times New Roman"/>
          <w:color w:val="auto"/>
          <w:sz w:val="28"/>
          <w:szCs w:val="28"/>
        </w:rPr>
        <w:t>посёлка</w:t>
      </w:r>
      <w:r w:rsidRPr="00BC7B48">
        <w:rPr>
          <w:rFonts w:ascii="Times New Roman" w:hAnsi="Times New Roman" w:cs="Times New Roman"/>
          <w:color w:val="auto"/>
          <w:sz w:val="28"/>
          <w:szCs w:val="28"/>
        </w:rPr>
        <w:t>,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w:t>
      </w:r>
      <w:r w:rsidR="00D5305B">
        <w:rPr>
          <w:rFonts w:ascii="Times New Roman" w:hAnsi="Times New Roman" w:cs="Times New Roman"/>
          <w:color w:val="auto"/>
          <w:sz w:val="28"/>
          <w:szCs w:val="28"/>
        </w:rPr>
        <w:t>посёлка</w:t>
      </w:r>
      <w:r w:rsidRPr="00BC7B48">
        <w:rPr>
          <w:rFonts w:ascii="Times New Roman" w:hAnsi="Times New Roman" w:cs="Times New Roman"/>
          <w:color w:val="auto"/>
          <w:sz w:val="28"/>
          <w:szCs w:val="28"/>
        </w:rPr>
        <w:t xml:space="preserve">, города;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w:t>
      </w:r>
      <w:r w:rsidRPr="00BC7B48">
        <w:rPr>
          <w:rFonts w:ascii="Times New Roman" w:hAnsi="Times New Roman" w:cs="Times New Roman"/>
          <w:color w:val="auto"/>
          <w:sz w:val="28"/>
          <w:szCs w:val="28"/>
        </w:rPr>
        <w:lastRenderedPageBreak/>
        <w:t xml:space="preserve">образовательная организация.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946E68">
      <w:pPr>
        <w:widowControl w:val="0"/>
        <w:overflowPunct w:val="0"/>
        <w:autoSpaceDE w:val="0"/>
        <w:autoSpaceDN w:val="0"/>
        <w:adjustRightInd w:val="0"/>
        <w:spacing w:after="0" w:line="240" w:lineRule="auto"/>
        <w:ind w:firstLine="709"/>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Содержание и используемые формы работы </w:t>
      </w:r>
      <w:r w:rsidR="00D5305B">
        <w:rPr>
          <w:rFonts w:ascii="Times New Roman" w:hAnsi="Times New Roman" w:cs="Times New Roman"/>
          <w:color w:val="auto"/>
          <w:sz w:val="28"/>
          <w:szCs w:val="28"/>
        </w:rPr>
        <w:t>соответствуют</w:t>
      </w:r>
      <w:r w:rsidRPr="00BC7B48">
        <w:rPr>
          <w:rFonts w:ascii="Times New Roman" w:hAnsi="Times New Roman" w:cs="Times New Roman"/>
          <w:color w:val="auto"/>
          <w:sz w:val="28"/>
          <w:szCs w:val="28"/>
        </w:rPr>
        <w:t xml:space="preserve">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w:t>
      </w:r>
      <w:r w:rsidR="00D5305B">
        <w:rPr>
          <w:rFonts w:ascii="Times New Roman" w:hAnsi="Times New Roman" w:cs="Times New Roman"/>
          <w:color w:val="auto"/>
          <w:sz w:val="28"/>
          <w:szCs w:val="28"/>
        </w:rPr>
        <w:t>ития, а также пре</w:t>
      </w:r>
      <w:r w:rsidR="00D5305B">
        <w:rPr>
          <w:rFonts w:ascii="Times New Roman" w:hAnsi="Times New Roman" w:cs="Times New Roman"/>
          <w:color w:val="auto"/>
          <w:sz w:val="28"/>
          <w:szCs w:val="28"/>
        </w:rPr>
        <w:softHyphen/>
        <w:t>ду</w:t>
      </w:r>
      <w:r w:rsidR="00D5305B">
        <w:rPr>
          <w:rFonts w:ascii="Times New Roman" w:hAnsi="Times New Roman" w:cs="Times New Roman"/>
          <w:color w:val="auto"/>
          <w:sz w:val="28"/>
          <w:szCs w:val="28"/>
        </w:rPr>
        <w:softHyphen/>
        <w:t>с</w:t>
      </w:r>
      <w:r w:rsidR="00D5305B">
        <w:rPr>
          <w:rFonts w:ascii="Times New Roman" w:hAnsi="Times New Roman" w:cs="Times New Roman"/>
          <w:color w:val="auto"/>
          <w:sz w:val="28"/>
          <w:szCs w:val="28"/>
        </w:rPr>
        <w:softHyphen/>
      </w:r>
      <w:r w:rsidR="00D5305B">
        <w:rPr>
          <w:rFonts w:ascii="Times New Roman" w:hAnsi="Times New Roman" w:cs="Times New Roman"/>
          <w:color w:val="auto"/>
          <w:sz w:val="28"/>
          <w:szCs w:val="28"/>
        </w:rPr>
        <w:lastRenderedPageBreak/>
        <w:t>матривают</w:t>
      </w:r>
      <w:r w:rsidRPr="00BC7B48">
        <w:rPr>
          <w:rFonts w:ascii="Times New Roman" w:hAnsi="Times New Roman" w:cs="Times New Roman"/>
          <w:color w:val="auto"/>
          <w:sz w:val="28"/>
          <w:szCs w:val="28"/>
        </w:rPr>
        <w:t xml:space="preserve"> учет психофизиологических особенностей и возможностей детей и подростков.</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 xml:space="preserve">1. Совместная деятельность </w:t>
      </w:r>
      <w:r w:rsidR="00D5305B">
        <w:rPr>
          <w:rFonts w:ascii="Times New Roman" w:hAnsi="Times New Roman" w:cs="Times New Roman"/>
          <w:color w:val="auto"/>
          <w:sz w:val="28"/>
          <w:szCs w:val="28"/>
        </w:rPr>
        <w:t>МОУ «Октябрьская СОШ № 2»</w:t>
      </w:r>
      <w:r w:rsidRPr="00C973E2">
        <w:rPr>
          <w:rFonts w:ascii="Times New Roman" w:hAnsi="Times New Roman" w:cs="Times New Roman"/>
          <w:bCs/>
          <w:color w:val="auto"/>
          <w:sz w:val="28"/>
          <w:szCs w:val="28"/>
          <w:u w:val="single"/>
        </w:rPr>
        <w:t>,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 xml:space="preserve">ся не только </w:t>
      </w:r>
      <w:r w:rsidR="00D5305B">
        <w:rPr>
          <w:rFonts w:ascii="Times New Roman" w:hAnsi="Times New Roman" w:cs="Times New Roman"/>
          <w:color w:val="auto"/>
          <w:sz w:val="28"/>
          <w:szCs w:val="28"/>
        </w:rPr>
        <w:t>МОУ «Октябрьская СОШ № 2»</w:t>
      </w:r>
      <w:r w:rsidRPr="00BC7B48">
        <w:rPr>
          <w:rFonts w:ascii="Times New Roman" w:hAnsi="Times New Roman" w:cs="Times New Roman"/>
          <w:color w:val="auto"/>
          <w:sz w:val="28"/>
          <w:szCs w:val="28"/>
        </w:rPr>
        <w:t>,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 xml:space="preserve">ческого коллектива </w:t>
      </w:r>
      <w:r w:rsidR="00D5305B">
        <w:rPr>
          <w:rFonts w:ascii="Times New Roman" w:hAnsi="Times New Roman" w:cs="Times New Roman"/>
          <w:color w:val="auto"/>
          <w:sz w:val="28"/>
          <w:szCs w:val="28"/>
        </w:rPr>
        <w:t>МОУ «Октябрьская СОШ № 2»</w:t>
      </w:r>
      <w:r w:rsidRPr="00BC7B48">
        <w:rPr>
          <w:rFonts w:ascii="Times New Roman" w:hAnsi="Times New Roman" w:cs="Times New Roman"/>
          <w:color w:val="auto"/>
          <w:sz w:val="28"/>
          <w:szCs w:val="28"/>
        </w:rPr>
        <w:t>.</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Система работы </w:t>
      </w:r>
      <w:r w:rsidR="00D5305B">
        <w:rPr>
          <w:rFonts w:ascii="Times New Roman" w:hAnsi="Times New Roman" w:cs="Times New Roman"/>
          <w:color w:val="auto"/>
          <w:sz w:val="28"/>
          <w:szCs w:val="28"/>
        </w:rPr>
        <w:t xml:space="preserve">МОУ «Октябрьская СОШ № 2» </w:t>
      </w:r>
      <w:r w:rsidRPr="00BC7B48">
        <w:rPr>
          <w:rFonts w:ascii="Times New Roman" w:hAnsi="Times New Roman" w:cs="Times New Roman"/>
          <w:color w:val="auto"/>
          <w:sz w:val="28"/>
          <w:szCs w:val="28"/>
        </w:rPr>
        <w:t>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w:t>
      </w:r>
      <w:r w:rsidR="00D5305B">
        <w:rPr>
          <w:rFonts w:ascii="Times New Roman" w:hAnsi="Times New Roman" w:cs="Times New Roman"/>
          <w:color w:val="auto"/>
          <w:sz w:val="28"/>
          <w:szCs w:val="28"/>
        </w:rPr>
        <w:t xml:space="preserve">МОУ «Октябрьская СОШ № 2» </w:t>
      </w:r>
      <w:r w:rsidRPr="00C973E2">
        <w:rPr>
          <w:rFonts w:ascii="Times New Roman" w:hAnsi="Times New Roman" w:cs="Times New Roman"/>
          <w:color w:val="auto"/>
          <w:sz w:val="28"/>
          <w:szCs w:val="28"/>
        </w:rPr>
        <w:t xml:space="preserve">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Содержание программ повышения педагогической культуры родителей (законных представителей) </w:t>
      </w:r>
      <w:r w:rsidR="00AC69AC">
        <w:rPr>
          <w:rFonts w:ascii="Times New Roman" w:hAnsi="Times New Roman" w:cs="Times New Roman"/>
          <w:color w:val="auto"/>
          <w:sz w:val="28"/>
          <w:szCs w:val="28"/>
        </w:rPr>
        <w:t>отражает</w:t>
      </w:r>
      <w:r w:rsidRPr="00C973E2">
        <w:rPr>
          <w:rFonts w:ascii="Times New Roman" w:hAnsi="Times New Roman" w:cs="Times New Roman"/>
          <w:color w:val="auto"/>
          <w:sz w:val="28"/>
          <w:szCs w:val="28"/>
        </w:rPr>
        <w:t xml:space="preserve"> содержание основных направлений духовно-нравственного развития обучающихся.</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Сроки и формы проведения мероприятий в рамках повышения педагогической </w:t>
      </w:r>
      <w:r w:rsidRPr="00C973E2">
        <w:rPr>
          <w:rFonts w:ascii="Times New Roman" w:hAnsi="Times New Roman" w:cs="Times New Roman"/>
          <w:color w:val="auto"/>
          <w:sz w:val="28"/>
          <w:szCs w:val="28"/>
        </w:rPr>
        <w:lastRenderedPageBreak/>
        <w:t xml:space="preserve">культуры родителей </w:t>
      </w:r>
      <w:r w:rsidR="00AC69AC">
        <w:rPr>
          <w:rFonts w:ascii="Times New Roman" w:hAnsi="Times New Roman" w:cs="Times New Roman"/>
          <w:color w:val="auto"/>
          <w:sz w:val="28"/>
          <w:szCs w:val="28"/>
        </w:rPr>
        <w:t>согласованы</w:t>
      </w:r>
      <w:r w:rsidRPr="00C973E2">
        <w:rPr>
          <w:rFonts w:ascii="Times New Roman" w:hAnsi="Times New Roman" w:cs="Times New Roman"/>
          <w:color w:val="auto"/>
          <w:sz w:val="28"/>
          <w:szCs w:val="28"/>
        </w:rPr>
        <w:t xml:space="preserve"> с планами воспитательной работы </w:t>
      </w:r>
      <w:r w:rsidR="00AC69AC">
        <w:rPr>
          <w:rFonts w:ascii="Times New Roman" w:hAnsi="Times New Roman" w:cs="Times New Roman"/>
          <w:color w:val="auto"/>
          <w:sz w:val="28"/>
          <w:szCs w:val="28"/>
        </w:rPr>
        <w:t>МОУ «Октябрьская СОШ № 2»</w:t>
      </w:r>
      <w:r w:rsidRPr="00C973E2">
        <w:rPr>
          <w:rFonts w:ascii="Times New Roman" w:hAnsi="Times New Roman" w:cs="Times New Roman"/>
          <w:color w:val="auto"/>
          <w:sz w:val="28"/>
          <w:szCs w:val="28"/>
        </w:rPr>
        <w:t xml:space="preserve">. Работа с родителями (законными представителями), как правило, </w:t>
      </w:r>
      <w:r w:rsidR="00AC69AC">
        <w:rPr>
          <w:rFonts w:ascii="Times New Roman" w:hAnsi="Times New Roman" w:cs="Times New Roman"/>
          <w:color w:val="auto"/>
          <w:sz w:val="28"/>
          <w:szCs w:val="28"/>
        </w:rPr>
        <w:t>предшествует</w:t>
      </w:r>
      <w:r w:rsidRPr="00C973E2">
        <w:rPr>
          <w:rFonts w:ascii="Times New Roman" w:hAnsi="Times New Roman" w:cs="Times New Roman"/>
          <w:color w:val="auto"/>
          <w:sz w:val="28"/>
          <w:szCs w:val="28"/>
        </w:rPr>
        <w:t xml:space="preserve"> работе с обучающимися и подготавливать к ней.</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w:t>
      </w:r>
      <w:proofErr w:type="spellStart"/>
      <w:r w:rsidRPr="00C973E2">
        <w:rPr>
          <w:rFonts w:ascii="Times New Roman" w:hAnsi="Times New Roman" w:cs="Times New Roman"/>
          <w:color w:val="auto"/>
          <w:sz w:val="28"/>
          <w:szCs w:val="28"/>
        </w:rPr>
        <w:t>деятельностная</w:t>
      </w:r>
      <w:proofErr w:type="spellEnd"/>
      <w:r w:rsidRPr="00C973E2">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C973E2">
        <w:rPr>
          <w:rFonts w:ascii="Times New Roman" w:hAnsi="Times New Roman" w:cs="Times New Roman"/>
          <w:color w:val="auto"/>
          <w:sz w:val="28"/>
          <w:szCs w:val="28"/>
        </w:rPr>
        <w:t>др</w:t>
      </w:r>
      <w:proofErr w:type="spellEnd"/>
      <w:r w:rsidRPr="00C973E2">
        <w:rPr>
          <w:rFonts w:ascii="Times New Roman" w:hAnsi="Times New Roman" w:cs="Times New Roman"/>
          <w:color w:val="auto"/>
          <w:sz w:val="28"/>
          <w:szCs w:val="28"/>
        </w:rPr>
        <w:t>).</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w:t>
      </w:r>
      <w:r w:rsidR="00AC69AC">
        <w:rPr>
          <w:rFonts w:ascii="Times New Roman" w:hAnsi="Times New Roman" w:cs="Times New Roman"/>
          <w:color w:val="auto"/>
          <w:sz w:val="28"/>
          <w:szCs w:val="28"/>
        </w:rPr>
        <w:t>обеспечивает</w:t>
      </w:r>
      <w:r w:rsidRPr="00C973E2">
        <w:rPr>
          <w:rFonts w:ascii="Times New Roman" w:hAnsi="Times New Roman" w:cs="Times New Roman"/>
          <w:color w:val="auto"/>
          <w:sz w:val="28"/>
          <w:szCs w:val="28"/>
        </w:rPr>
        <w:t xml:space="preserve">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В результате реализации программы духовно-нравственного развития </w:t>
      </w:r>
      <w:r w:rsidR="00AC69AC">
        <w:rPr>
          <w:rFonts w:ascii="Times New Roman" w:hAnsi="Times New Roman" w:cs="Times New Roman"/>
          <w:color w:val="auto"/>
          <w:sz w:val="28"/>
          <w:szCs w:val="28"/>
        </w:rPr>
        <w:t>обеспечивает</w:t>
      </w:r>
      <w:r w:rsidRPr="00C973E2">
        <w:rPr>
          <w:rFonts w:ascii="Times New Roman" w:hAnsi="Times New Roman" w:cs="Times New Roman"/>
          <w:color w:val="auto"/>
          <w:sz w:val="28"/>
          <w:szCs w:val="28"/>
        </w:rPr>
        <w:t>ся:</w:t>
      </w:r>
    </w:p>
    <w:p w:rsidR="00533F1E" w:rsidRPr="00C973E2" w:rsidRDefault="00533F1E" w:rsidP="00946E68">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946E68">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946E6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946E6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lastRenderedPageBreak/>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946E68">
      <w:pPr>
        <w:widowControl w:val="0"/>
        <w:tabs>
          <w:tab w:val="left" w:pos="1260"/>
        </w:tabs>
        <w:suppressAutoHyphens w:val="0"/>
        <w:overflowPunct w:val="0"/>
        <w:autoSpaceDE w:val="0"/>
        <w:autoSpaceDN w:val="0"/>
        <w:adjustRightInd w:val="0"/>
        <w:spacing w:after="0" w:line="24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DC7888" w:rsidRDefault="00533F1E" w:rsidP="00DC7888">
      <w:pPr>
        <w:pStyle w:val="Default"/>
        <w:spacing w:line="360" w:lineRule="auto"/>
        <w:jc w:val="both"/>
        <w:rPr>
          <w:color w:val="auto"/>
          <w:sz w:val="28"/>
          <w:szCs w:val="28"/>
        </w:rPr>
      </w:pPr>
      <w:r w:rsidRPr="00C973E2">
        <w:rPr>
          <w:color w:val="auto"/>
          <w:sz w:val="28"/>
          <w:szCs w:val="28"/>
        </w:rPr>
        <w:t xml:space="preserve">элементарные представления об эстетических и художественных ценностях отечественной культуры. </w:t>
      </w:r>
    </w:p>
    <w:p w:rsidR="00DC7888" w:rsidRPr="00DC7888" w:rsidRDefault="00DC7888" w:rsidP="00DC7888">
      <w:pPr>
        <w:pStyle w:val="Default"/>
        <w:jc w:val="both"/>
        <w:rPr>
          <w:b/>
          <w:bCs/>
          <w:sz w:val="28"/>
          <w:szCs w:val="28"/>
        </w:rPr>
      </w:pPr>
      <w:r w:rsidRPr="00DC7888">
        <w:rPr>
          <w:b/>
          <w:bCs/>
          <w:sz w:val="28"/>
          <w:szCs w:val="28"/>
        </w:rPr>
        <w:t xml:space="preserve">Программа ФОРМИРОВАНИЯ И РАЗВИТИЯ ДУХОВНО–НРАВСТВЕННОЙ </w:t>
      </w:r>
    </w:p>
    <w:p w:rsidR="00DC7888" w:rsidRPr="00DC7888" w:rsidRDefault="00DC7888" w:rsidP="00DC7888">
      <w:pPr>
        <w:pStyle w:val="Default"/>
        <w:jc w:val="both"/>
        <w:rPr>
          <w:b/>
          <w:bCs/>
          <w:sz w:val="28"/>
          <w:szCs w:val="28"/>
        </w:rPr>
      </w:pPr>
      <w:r w:rsidRPr="00DC7888">
        <w:rPr>
          <w:b/>
          <w:bCs/>
          <w:sz w:val="28"/>
          <w:szCs w:val="28"/>
        </w:rPr>
        <w:t xml:space="preserve">КУЛЬТУРЫ ЛИЧНОСТИ </w:t>
      </w:r>
    </w:p>
    <w:p w:rsidR="00DC7888" w:rsidRPr="00AA4650" w:rsidRDefault="00DC7888" w:rsidP="00DC7888">
      <w:pPr>
        <w:pStyle w:val="Default"/>
        <w:jc w:val="both"/>
        <w:rPr>
          <w:bCs/>
          <w:sz w:val="28"/>
          <w:szCs w:val="28"/>
        </w:rPr>
      </w:pPr>
      <w:r w:rsidRPr="00AA4650">
        <w:rPr>
          <w:bCs/>
          <w:sz w:val="28"/>
          <w:szCs w:val="28"/>
        </w:rPr>
        <w:t xml:space="preserve">Цели и задачи: </w:t>
      </w:r>
    </w:p>
    <w:p w:rsidR="00DC7888" w:rsidRPr="00AA4650" w:rsidRDefault="00DC7888" w:rsidP="00DC7888">
      <w:pPr>
        <w:pStyle w:val="Default"/>
        <w:jc w:val="both"/>
        <w:rPr>
          <w:bCs/>
          <w:sz w:val="28"/>
          <w:szCs w:val="28"/>
        </w:rPr>
      </w:pPr>
      <w:r w:rsidRPr="00AA4650">
        <w:rPr>
          <w:bCs/>
          <w:sz w:val="28"/>
          <w:szCs w:val="28"/>
        </w:rPr>
        <w:t xml:space="preserve"> актуализация </w:t>
      </w:r>
      <w:proofErr w:type="spellStart"/>
      <w:r w:rsidRPr="00AA4650">
        <w:rPr>
          <w:bCs/>
          <w:sz w:val="28"/>
          <w:szCs w:val="28"/>
        </w:rPr>
        <w:t>правосубъектности</w:t>
      </w:r>
      <w:proofErr w:type="spellEnd"/>
      <w:r w:rsidRPr="00AA4650">
        <w:rPr>
          <w:bCs/>
          <w:sz w:val="28"/>
          <w:szCs w:val="28"/>
        </w:rPr>
        <w:t xml:space="preserve"> личности учащегося; </w:t>
      </w:r>
    </w:p>
    <w:p w:rsidR="00DC7888" w:rsidRPr="00AA4650" w:rsidRDefault="00DC7888" w:rsidP="00DC7888">
      <w:pPr>
        <w:pStyle w:val="Default"/>
        <w:jc w:val="both"/>
        <w:rPr>
          <w:bCs/>
          <w:sz w:val="28"/>
          <w:szCs w:val="28"/>
        </w:rPr>
      </w:pPr>
      <w:r w:rsidRPr="00AA4650">
        <w:rPr>
          <w:bCs/>
          <w:sz w:val="28"/>
          <w:szCs w:val="28"/>
        </w:rPr>
        <w:t> создание условий для воспитания у учащихся общей культуры, верности духовным традициям Р</w:t>
      </w:r>
      <w:r>
        <w:rPr>
          <w:bCs/>
          <w:sz w:val="28"/>
          <w:szCs w:val="28"/>
        </w:rPr>
        <w:t>оссии, ответственности, правосо</w:t>
      </w:r>
      <w:r w:rsidRPr="00AA4650">
        <w:rPr>
          <w:bCs/>
          <w:sz w:val="28"/>
          <w:szCs w:val="28"/>
        </w:rPr>
        <w:t xml:space="preserve">знания, уважения к общечеловеческим ценностям и к ценностям демократического общества; </w:t>
      </w:r>
    </w:p>
    <w:p w:rsidR="00DC7888" w:rsidRPr="00AA4650" w:rsidRDefault="00DC7888" w:rsidP="00DC7888">
      <w:pPr>
        <w:pStyle w:val="Default"/>
        <w:jc w:val="both"/>
        <w:rPr>
          <w:bCs/>
          <w:sz w:val="28"/>
          <w:szCs w:val="28"/>
        </w:rPr>
      </w:pPr>
      <w:r w:rsidRPr="00AA4650">
        <w:rPr>
          <w:bCs/>
          <w:sz w:val="28"/>
          <w:szCs w:val="28"/>
        </w:rPr>
        <w:t> развитие в учащихся активной и позитивной жи</w:t>
      </w:r>
      <w:r>
        <w:rPr>
          <w:bCs/>
          <w:sz w:val="28"/>
          <w:szCs w:val="28"/>
        </w:rPr>
        <w:t>зненной и граждан</w:t>
      </w:r>
      <w:r w:rsidRPr="00AA4650">
        <w:rPr>
          <w:bCs/>
          <w:sz w:val="28"/>
          <w:szCs w:val="28"/>
        </w:rPr>
        <w:t>ской позиции, основанной на высо</w:t>
      </w:r>
      <w:r>
        <w:rPr>
          <w:bCs/>
          <w:sz w:val="28"/>
          <w:szCs w:val="28"/>
        </w:rPr>
        <w:t>ких человеческих качествах: люб</w:t>
      </w:r>
      <w:r w:rsidRPr="00AA4650">
        <w:rPr>
          <w:bCs/>
          <w:sz w:val="28"/>
          <w:szCs w:val="28"/>
        </w:rPr>
        <w:t xml:space="preserve">ви к Родине, к ближнему, честности, доброте, милосердии и т.д.; </w:t>
      </w:r>
    </w:p>
    <w:p w:rsidR="00DC7888" w:rsidRPr="00AA4650" w:rsidRDefault="00DC7888" w:rsidP="00DC7888">
      <w:pPr>
        <w:pStyle w:val="Default"/>
        <w:jc w:val="both"/>
        <w:rPr>
          <w:bCs/>
          <w:sz w:val="28"/>
          <w:szCs w:val="28"/>
        </w:rPr>
      </w:pPr>
      <w:r w:rsidRPr="00AA4650">
        <w:rPr>
          <w:bCs/>
          <w:sz w:val="28"/>
          <w:szCs w:val="28"/>
        </w:rPr>
        <w:t xml:space="preserve"> приобщение детей к основам экономических знаний, содействие их дальнейшему интеллектуальному развитию и социализации личности; </w:t>
      </w:r>
    </w:p>
    <w:p w:rsidR="00DC7888" w:rsidRPr="00AA4650" w:rsidRDefault="00DC7888" w:rsidP="00DC7888">
      <w:pPr>
        <w:pStyle w:val="Default"/>
        <w:jc w:val="both"/>
        <w:rPr>
          <w:bCs/>
          <w:sz w:val="28"/>
          <w:szCs w:val="28"/>
        </w:rPr>
      </w:pPr>
      <w:r w:rsidRPr="00AA4650">
        <w:rPr>
          <w:bCs/>
          <w:sz w:val="28"/>
          <w:szCs w:val="28"/>
        </w:rPr>
        <w:t xml:space="preserve"> развитие творческой инициативы и самостоятельности, развитие коммуникативных навыков личности; </w:t>
      </w:r>
    </w:p>
    <w:p w:rsidR="00DC7888" w:rsidRPr="00AA4650" w:rsidRDefault="00DC7888" w:rsidP="00DC7888">
      <w:pPr>
        <w:pStyle w:val="Default"/>
        <w:jc w:val="both"/>
        <w:rPr>
          <w:bCs/>
          <w:sz w:val="28"/>
          <w:szCs w:val="28"/>
        </w:rPr>
      </w:pPr>
      <w:r w:rsidRPr="00AA4650">
        <w:rPr>
          <w:bCs/>
          <w:sz w:val="28"/>
          <w:szCs w:val="28"/>
        </w:rPr>
        <w:t xml:space="preserve"> приобщение к высоким образцам культуры России: литературы, живописи, музыки, театра и т.д. </w:t>
      </w:r>
    </w:p>
    <w:p w:rsidR="00DC7888" w:rsidRPr="00AA4650" w:rsidRDefault="00DC7888" w:rsidP="00DC7888">
      <w:pPr>
        <w:pStyle w:val="Default"/>
        <w:jc w:val="both"/>
        <w:rPr>
          <w:bCs/>
          <w:sz w:val="28"/>
          <w:szCs w:val="28"/>
        </w:rPr>
      </w:pPr>
    </w:p>
    <w:p w:rsidR="00DC7888" w:rsidRPr="00AA4650" w:rsidRDefault="00DC7888" w:rsidP="00DC7888">
      <w:pPr>
        <w:pStyle w:val="Default"/>
        <w:jc w:val="both"/>
        <w:rPr>
          <w:bCs/>
          <w:sz w:val="28"/>
          <w:szCs w:val="28"/>
        </w:rPr>
      </w:pPr>
      <w:r w:rsidRPr="00AA4650">
        <w:rPr>
          <w:bCs/>
          <w:sz w:val="28"/>
          <w:szCs w:val="28"/>
        </w:rPr>
        <w:t>Ф</w:t>
      </w:r>
      <w:r>
        <w:rPr>
          <w:bCs/>
          <w:sz w:val="28"/>
          <w:szCs w:val="28"/>
        </w:rPr>
        <w:t xml:space="preserve">ормы реализации целей и задач. </w:t>
      </w:r>
    </w:p>
    <w:p w:rsidR="00DC7888" w:rsidRPr="00AA4650" w:rsidRDefault="00DC7888" w:rsidP="00DC7888">
      <w:pPr>
        <w:pStyle w:val="Default"/>
        <w:jc w:val="both"/>
        <w:rPr>
          <w:bCs/>
          <w:sz w:val="28"/>
          <w:szCs w:val="28"/>
        </w:rPr>
      </w:pPr>
      <w:r w:rsidRPr="00AA4650">
        <w:rPr>
          <w:bCs/>
          <w:sz w:val="28"/>
          <w:szCs w:val="28"/>
        </w:rPr>
        <w:t xml:space="preserve">1. Уроки нравственности (в течение года). </w:t>
      </w:r>
    </w:p>
    <w:p w:rsidR="00DC7888" w:rsidRPr="00AA4650" w:rsidRDefault="00DC7888" w:rsidP="00DC7888">
      <w:pPr>
        <w:pStyle w:val="Default"/>
        <w:jc w:val="both"/>
        <w:rPr>
          <w:bCs/>
          <w:sz w:val="28"/>
          <w:szCs w:val="28"/>
        </w:rPr>
      </w:pPr>
      <w:r w:rsidRPr="00AA4650">
        <w:rPr>
          <w:bCs/>
          <w:sz w:val="28"/>
          <w:szCs w:val="28"/>
        </w:rPr>
        <w:t xml:space="preserve">2. День Знаний (1 сентября). </w:t>
      </w:r>
    </w:p>
    <w:p w:rsidR="00DC7888" w:rsidRPr="00AA4650" w:rsidRDefault="00DC7888" w:rsidP="00DC7888">
      <w:pPr>
        <w:pStyle w:val="Default"/>
        <w:jc w:val="both"/>
        <w:rPr>
          <w:bCs/>
          <w:sz w:val="28"/>
          <w:szCs w:val="28"/>
        </w:rPr>
      </w:pPr>
      <w:r w:rsidRPr="00AA4650">
        <w:rPr>
          <w:bCs/>
          <w:sz w:val="28"/>
          <w:szCs w:val="28"/>
        </w:rPr>
        <w:t xml:space="preserve">3. Конкурсы детских творческих </w:t>
      </w:r>
      <w:r>
        <w:rPr>
          <w:bCs/>
          <w:sz w:val="28"/>
          <w:szCs w:val="28"/>
        </w:rPr>
        <w:t xml:space="preserve">работ </w:t>
      </w:r>
      <w:r w:rsidRPr="00AA4650">
        <w:rPr>
          <w:bCs/>
          <w:sz w:val="28"/>
          <w:szCs w:val="28"/>
        </w:rPr>
        <w:t xml:space="preserve">(в течение года). </w:t>
      </w:r>
    </w:p>
    <w:p w:rsidR="00DC7888" w:rsidRPr="00AA4650" w:rsidRDefault="00DC7888" w:rsidP="00DC7888">
      <w:pPr>
        <w:pStyle w:val="Default"/>
        <w:jc w:val="both"/>
        <w:rPr>
          <w:bCs/>
          <w:sz w:val="28"/>
          <w:szCs w:val="28"/>
        </w:rPr>
      </w:pPr>
      <w:r w:rsidRPr="00AA4650">
        <w:rPr>
          <w:bCs/>
          <w:sz w:val="28"/>
          <w:szCs w:val="28"/>
        </w:rPr>
        <w:lastRenderedPageBreak/>
        <w:t>4. Взаимодействие с системой доп</w:t>
      </w:r>
      <w:r>
        <w:rPr>
          <w:bCs/>
          <w:sz w:val="28"/>
          <w:szCs w:val="28"/>
        </w:rPr>
        <w:t>олнительного образования: филиалами ДШИ</w:t>
      </w:r>
      <w:r w:rsidRPr="00AA4650">
        <w:rPr>
          <w:bCs/>
          <w:sz w:val="28"/>
          <w:szCs w:val="28"/>
        </w:rPr>
        <w:t xml:space="preserve">, </w:t>
      </w:r>
      <w:r>
        <w:rPr>
          <w:bCs/>
          <w:sz w:val="28"/>
          <w:szCs w:val="28"/>
        </w:rPr>
        <w:t xml:space="preserve">ДДТ, ДСЮШ, </w:t>
      </w:r>
      <w:r w:rsidRPr="00AA4650">
        <w:rPr>
          <w:bCs/>
          <w:sz w:val="28"/>
          <w:szCs w:val="28"/>
        </w:rPr>
        <w:t xml:space="preserve">кружками, клубами по интересам (в течение года): </w:t>
      </w:r>
    </w:p>
    <w:p w:rsidR="00DC7888" w:rsidRPr="00AA4650" w:rsidRDefault="00DC7888" w:rsidP="00DC7888">
      <w:pPr>
        <w:pStyle w:val="Default"/>
        <w:jc w:val="both"/>
        <w:rPr>
          <w:bCs/>
          <w:sz w:val="28"/>
          <w:szCs w:val="28"/>
        </w:rPr>
      </w:pPr>
      <w:r>
        <w:rPr>
          <w:bCs/>
          <w:sz w:val="28"/>
          <w:szCs w:val="28"/>
        </w:rPr>
        <w:t>5. Участие в районных, областных, Всероссийских  конкурсах.</w:t>
      </w:r>
      <w:r w:rsidRPr="00AA4650">
        <w:rPr>
          <w:bCs/>
          <w:sz w:val="28"/>
          <w:szCs w:val="28"/>
        </w:rPr>
        <w:t xml:space="preserve"> </w:t>
      </w:r>
    </w:p>
    <w:p w:rsidR="00DC7888" w:rsidRPr="00AA4650" w:rsidRDefault="00DC7888" w:rsidP="00DC7888">
      <w:pPr>
        <w:pStyle w:val="Default"/>
        <w:jc w:val="both"/>
        <w:rPr>
          <w:bCs/>
          <w:sz w:val="28"/>
          <w:szCs w:val="28"/>
        </w:rPr>
      </w:pPr>
      <w:r w:rsidRPr="00AA4650">
        <w:rPr>
          <w:bCs/>
          <w:sz w:val="28"/>
          <w:szCs w:val="28"/>
        </w:rPr>
        <w:t>6. Экскурсионная работа: посеще</w:t>
      </w:r>
      <w:r>
        <w:rPr>
          <w:bCs/>
          <w:sz w:val="28"/>
          <w:szCs w:val="28"/>
        </w:rPr>
        <w:t>ние памятников культуры Рязанской</w:t>
      </w:r>
      <w:r w:rsidRPr="00AA4650">
        <w:rPr>
          <w:bCs/>
          <w:sz w:val="28"/>
          <w:szCs w:val="28"/>
        </w:rPr>
        <w:t xml:space="preserve"> области и России (в течение года). </w:t>
      </w:r>
    </w:p>
    <w:p w:rsidR="00DC7888" w:rsidRPr="00AA4650" w:rsidRDefault="00DC7888" w:rsidP="00DC7888">
      <w:pPr>
        <w:pStyle w:val="Default"/>
        <w:jc w:val="both"/>
        <w:rPr>
          <w:bCs/>
          <w:sz w:val="28"/>
          <w:szCs w:val="28"/>
        </w:rPr>
      </w:pPr>
      <w:r w:rsidRPr="00AA4650">
        <w:rPr>
          <w:bCs/>
          <w:sz w:val="28"/>
          <w:szCs w:val="28"/>
        </w:rPr>
        <w:t>7. Посещение театров, ко</w:t>
      </w:r>
      <w:r>
        <w:rPr>
          <w:bCs/>
          <w:sz w:val="28"/>
          <w:szCs w:val="28"/>
        </w:rPr>
        <w:t>нцертных залов, связь с Домом культуры, библиотекой</w:t>
      </w:r>
      <w:r w:rsidRPr="00AA4650">
        <w:rPr>
          <w:bCs/>
          <w:sz w:val="28"/>
          <w:szCs w:val="28"/>
        </w:rPr>
        <w:t xml:space="preserve"> (в течение года). </w:t>
      </w:r>
    </w:p>
    <w:p w:rsidR="00DC7888" w:rsidRPr="00AA4650" w:rsidRDefault="00DC7888" w:rsidP="00DC7888">
      <w:pPr>
        <w:pStyle w:val="Default"/>
        <w:jc w:val="both"/>
        <w:rPr>
          <w:bCs/>
          <w:sz w:val="28"/>
          <w:szCs w:val="28"/>
        </w:rPr>
      </w:pPr>
      <w:r w:rsidRPr="00AA4650">
        <w:rPr>
          <w:bCs/>
          <w:sz w:val="28"/>
          <w:szCs w:val="28"/>
        </w:rPr>
        <w:t>8. Встречи с писателями и поэтами р</w:t>
      </w:r>
      <w:r>
        <w:rPr>
          <w:bCs/>
          <w:sz w:val="28"/>
          <w:szCs w:val="28"/>
        </w:rPr>
        <w:t>одного края, известными предста</w:t>
      </w:r>
      <w:r w:rsidRPr="00AA4650">
        <w:rPr>
          <w:bCs/>
          <w:sz w:val="28"/>
          <w:szCs w:val="28"/>
        </w:rPr>
        <w:t>вителями</w:t>
      </w:r>
      <w:r>
        <w:rPr>
          <w:bCs/>
          <w:sz w:val="28"/>
          <w:szCs w:val="28"/>
        </w:rPr>
        <w:t xml:space="preserve"> культурной среды города Михайлова</w:t>
      </w:r>
      <w:r w:rsidRPr="00AA4650">
        <w:rPr>
          <w:bCs/>
          <w:sz w:val="28"/>
          <w:szCs w:val="28"/>
        </w:rPr>
        <w:t xml:space="preserve">, </w:t>
      </w:r>
      <w:r>
        <w:rPr>
          <w:bCs/>
          <w:sz w:val="28"/>
          <w:szCs w:val="28"/>
        </w:rPr>
        <w:t xml:space="preserve">связь с Михайловским историческим </w:t>
      </w:r>
      <w:r w:rsidRPr="00AA4650">
        <w:rPr>
          <w:bCs/>
          <w:sz w:val="28"/>
          <w:szCs w:val="28"/>
        </w:rPr>
        <w:t xml:space="preserve"> музеем (в течение года). </w:t>
      </w:r>
    </w:p>
    <w:p w:rsidR="00DC7888" w:rsidRPr="00AA4650" w:rsidRDefault="00DC7888" w:rsidP="00DC7888">
      <w:pPr>
        <w:pStyle w:val="Default"/>
        <w:jc w:val="both"/>
        <w:rPr>
          <w:bCs/>
          <w:sz w:val="28"/>
          <w:szCs w:val="28"/>
        </w:rPr>
      </w:pPr>
      <w:r w:rsidRPr="00AA4650">
        <w:rPr>
          <w:bCs/>
          <w:sz w:val="28"/>
          <w:szCs w:val="28"/>
        </w:rPr>
        <w:t>9. Проведение совместных меропри</w:t>
      </w:r>
      <w:r>
        <w:rPr>
          <w:bCs/>
          <w:sz w:val="28"/>
          <w:szCs w:val="28"/>
        </w:rPr>
        <w:t>ятий с педагогами дополнительного образования: ДШИ, ДСЮШ, ДДТ</w:t>
      </w:r>
      <w:r w:rsidRPr="00AA4650">
        <w:rPr>
          <w:bCs/>
          <w:sz w:val="28"/>
          <w:szCs w:val="28"/>
        </w:rPr>
        <w:t xml:space="preserve"> в рамках реализации идеи интегра</w:t>
      </w:r>
      <w:r>
        <w:rPr>
          <w:bCs/>
          <w:sz w:val="28"/>
          <w:szCs w:val="28"/>
        </w:rPr>
        <w:t>ции учебно-воспитательного процесса школы</w:t>
      </w:r>
      <w:r w:rsidRPr="00AA4650">
        <w:rPr>
          <w:bCs/>
          <w:sz w:val="28"/>
          <w:szCs w:val="28"/>
        </w:rPr>
        <w:t xml:space="preserve"> и структурами до</w:t>
      </w:r>
      <w:r>
        <w:rPr>
          <w:bCs/>
          <w:sz w:val="28"/>
          <w:szCs w:val="28"/>
        </w:rPr>
        <w:t>полнительного образования (в те</w:t>
      </w:r>
      <w:r w:rsidRPr="00AA4650">
        <w:rPr>
          <w:bCs/>
          <w:sz w:val="28"/>
          <w:szCs w:val="28"/>
        </w:rPr>
        <w:t xml:space="preserve">чение года). </w:t>
      </w:r>
    </w:p>
    <w:p w:rsidR="00DC7888" w:rsidRPr="00AA4650" w:rsidRDefault="00DC7888" w:rsidP="00DC7888">
      <w:pPr>
        <w:pStyle w:val="Default"/>
        <w:jc w:val="both"/>
        <w:rPr>
          <w:bCs/>
          <w:sz w:val="28"/>
          <w:szCs w:val="28"/>
        </w:rPr>
      </w:pPr>
      <w:r w:rsidRPr="00AA4650">
        <w:rPr>
          <w:bCs/>
          <w:sz w:val="28"/>
          <w:szCs w:val="28"/>
        </w:rPr>
        <w:t xml:space="preserve">10. Празднование Дня Пожилого человека, Дня Матери, Дня Милосердия с использованием методики общественно-полезных дел (в течение года). </w:t>
      </w:r>
    </w:p>
    <w:p w:rsidR="00DC7888" w:rsidRPr="00AA4650" w:rsidRDefault="00DC7888" w:rsidP="00DC7888">
      <w:pPr>
        <w:pStyle w:val="Default"/>
        <w:jc w:val="both"/>
        <w:rPr>
          <w:bCs/>
          <w:sz w:val="28"/>
          <w:szCs w:val="28"/>
        </w:rPr>
      </w:pPr>
      <w:r w:rsidRPr="00AA4650">
        <w:rPr>
          <w:bCs/>
          <w:sz w:val="28"/>
          <w:szCs w:val="28"/>
        </w:rPr>
        <w:t>11. Организация и проведение меро</w:t>
      </w:r>
      <w:r>
        <w:rPr>
          <w:bCs/>
          <w:sz w:val="28"/>
          <w:szCs w:val="28"/>
        </w:rPr>
        <w:t>приятий по формированию правосо</w:t>
      </w:r>
      <w:r w:rsidRPr="00AA4650">
        <w:rPr>
          <w:bCs/>
          <w:sz w:val="28"/>
          <w:szCs w:val="28"/>
        </w:rPr>
        <w:t>знания учащихся: диспуты и дискусси</w:t>
      </w:r>
      <w:r>
        <w:rPr>
          <w:bCs/>
          <w:sz w:val="28"/>
          <w:szCs w:val="28"/>
        </w:rPr>
        <w:t>и, викторины, деловые игры, кон</w:t>
      </w:r>
      <w:r w:rsidRPr="00AA4650">
        <w:rPr>
          <w:bCs/>
          <w:sz w:val="28"/>
          <w:szCs w:val="28"/>
        </w:rPr>
        <w:t xml:space="preserve">курсы, проекты (в течение года). </w:t>
      </w:r>
    </w:p>
    <w:p w:rsidR="00DC7888" w:rsidRPr="00AA4650" w:rsidRDefault="00DC7888" w:rsidP="00DC7888">
      <w:pPr>
        <w:pStyle w:val="Default"/>
        <w:jc w:val="both"/>
        <w:rPr>
          <w:bCs/>
          <w:sz w:val="28"/>
          <w:szCs w:val="28"/>
        </w:rPr>
      </w:pPr>
      <w:r w:rsidRPr="00AA4650">
        <w:rPr>
          <w:bCs/>
          <w:sz w:val="28"/>
          <w:szCs w:val="28"/>
        </w:rPr>
        <w:t>12. Участие учащихся в работе учениче</w:t>
      </w:r>
      <w:r>
        <w:rPr>
          <w:bCs/>
          <w:sz w:val="28"/>
          <w:szCs w:val="28"/>
        </w:rPr>
        <w:t>ского самоуправления, первичного «Спартак РДШ»</w:t>
      </w:r>
      <w:r w:rsidRPr="00AA4650">
        <w:rPr>
          <w:bCs/>
          <w:sz w:val="28"/>
          <w:szCs w:val="28"/>
        </w:rPr>
        <w:t xml:space="preserve"> (в течение года). </w:t>
      </w:r>
    </w:p>
    <w:p w:rsidR="00DC7888" w:rsidRPr="00AA4650" w:rsidRDefault="00DC7888" w:rsidP="00DC7888">
      <w:pPr>
        <w:pStyle w:val="Default"/>
        <w:jc w:val="both"/>
        <w:rPr>
          <w:bCs/>
          <w:sz w:val="28"/>
          <w:szCs w:val="28"/>
        </w:rPr>
      </w:pPr>
    </w:p>
    <w:p w:rsidR="00DC7888" w:rsidRPr="00AA4650" w:rsidRDefault="00DC7888" w:rsidP="00DC7888">
      <w:pPr>
        <w:pStyle w:val="Default"/>
        <w:jc w:val="both"/>
        <w:rPr>
          <w:bCs/>
          <w:sz w:val="28"/>
          <w:szCs w:val="28"/>
        </w:rPr>
      </w:pPr>
      <w:r w:rsidRPr="00AA4650">
        <w:rPr>
          <w:bCs/>
          <w:sz w:val="28"/>
          <w:szCs w:val="28"/>
        </w:rPr>
        <w:t xml:space="preserve">ОЖИДАЕМЫЕ РЕЗУЛЬТАТЫ </w:t>
      </w:r>
    </w:p>
    <w:p w:rsidR="00DC7888" w:rsidRDefault="00DC7888" w:rsidP="00DC7888">
      <w:pPr>
        <w:pStyle w:val="Default"/>
        <w:jc w:val="both"/>
        <w:rPr>
          <w:bCs/>
          <w:sz w:val="28"/>
          <w:szCs w:val="28"/>
        </w:rPr>
      </w:pPr>
      <w:r w:rsidRPr="00AA4650">
        <w:rPr>
          <w:bCs/>
          <w:sz w:val="28"/>
          <w:szCs w:val="28"/>
        </w:rPr>
        <w:t>Администрация и п</w:t>
      </w:r>
      <w:r>
        <w:rPr>
          <w:bCs/>
          <w:sz w:val="28"/>
          <w:szCs w:val="28"/>
        </w:rPr>
        <w:t>едагогический коллектив школы, реализуя про</w:t>
      </w:r>
      <w:r w:rsidRPr="00AA4650">
        <w:rPr>
          <w:bCs/>
          <w:sz w:val="28"/>
          <w:szCs w:val="28"/>
        </w:rPr>
        <w:t>грамму</w:t>
      </w:r>
      <w:r>
        <w:rPr>
          <w:bCs/>
          <w:sz w:val="28"/>
          <w:szCs w:val="28"/>
        </w:rPr>
        <w:t xml:space="preserve"> духовно-нравственного воспитания учащихся, со</w:t>
      </w:r>
      <w:r w:rsidRPr="00AA4650">
        <w:rPr>
          <w:bCs/>
          <w:sz w:val="28"/>
          <w:szCs w:val="28"/>
        </w:rPr>
        <w:t>здает условия для гарантированного восп</w:t>
      </w:r>
      <w:r>
        <w:rPr>
          <w:bCs/>
          <w:sz w:val="28"/>
          <w:szCs w:val="28"/>
        </w:rPr>
        <w:t>итательного процесса, ориентиро</w:t>
      </w:r>
      <w:r w:rsidRPr="00AA4650">
        <w:rPr>
          <w:bCs/>
          <w:sz w:val="28"/>
          <w:szCs w:val="28"/>
        </w:rPr>
        <w:t xml:space="preserve">ванного на ценности демократического </w:t>
      </w:r>
      <w:r>
        <w:rPr>
          <w:bCs/>
          <w:sz w:val="28"/>
          <w:szCs w:val="28"/>
        </w:rPr>
        <w:t>общества, общечеловеческие нрав</w:t>
      </w:r>
      <w:r w:rsidRPr="00AA4650">
        <w:rPr>
          <w:bCs/>
          <w:sz w:val="28"/>
          <w:szCs w:val="28"/>
        </w:rPr>
        <w:t>ственные приоритеты, гармонизацию в</w:t>
      </w:r>
      <w:r>
        <w:rPr>
          <w:bCs/>
          <w:sz w:val="28"/>
          <w:szCs w:val="28"/>
        </w:rPr>
        <w:t>заимоотношений ребенка с окружа</w:t>
      </w:r>
      <w:r w:rsidRPr="00AA4650">
        <w:rPr>
          <w:bCs/>
          <w:sz w:val="28"/>
          <w:szCs w:val="28"/>
        </w:rPr>
        <w:t>ющим социумом, природой, самим собой; на формирование у школьников готовности к самостоятельному выбору в пользу здорового образа жизни, образования, профессионализма, сам</w:t>
      </w:r>
      <w:r>
        <w:rPr>
          <w:bCs/>
          <w:sz w:val="28"/>
          <w:szCs w:val="28"/>
        </w:rPr>
        <w:t>ореализации в общественно и лич</w:t>
      </w:r>
      <w:r w:rsidRPr="00AA4650">
        <w:rPr>
          <w:bCs/>
          <w:sz w:val="28"/>
          <w:szCs w:val="28"/>
        </w:rPr>
        <w:t>ностно значимой творческой деятельности, таких ценностей, как семья, Отечество, культура, мирное сосущество</w:t>
      </w:r>
      <w:r>
        <w:rPr>
          <w:bCs/>
          <w:sz w:val="28"/>
          <w:szCs w:val="28"/>
        </w:rPr>
        <w:t>вание народов разных стран, меж</w:t>
      </w:r>
      <w:r w:rsidRPr="00AA4650">
        <w:rPr>
          <w:bCs/>
          <w:sz w:val="28"/>
          <w:szCs w:val="28"/>
        </w:rPr>
        <w:t>этническое, экологическое благополучие; на формирование у школьников уважения к прошлому и настоящему своего народа, традициям и культуре, старшим поколениям, родителям, толеран</w:t>
      </w:r>
      <w:r>
        <w:rPr>
          <w:bCs/>
          <w:sz w:val="28"/>
          <w:szCs w:val="28"/>
        </w:rPr>
        <w:t>тности, ответственности за буду</w:t>
      </w:r>
      <w:r w:rsidRPr="00AA4650">
        <w:rPr>
          <w:bCs/>
          <w:sz w:val="28"/>
          <w:szCs w:val="28"/>
        </w:rPr>
        <w:t>щее своей страны и современной цивилизации в целом.</w:t>
      </w:r>
    </w:p>
    <w:p w:rsidR="00DC7888" w:rsidRPr="00C973E2" w:rsidRDefault="00DC7888" w:rsidP="00946E68">
      <w:pPr>
        <w:widowControl w:val="0"/>
        <w:tabs>
          <w:tab w:val="num" w:pos="72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p>
    <w:tbl>
      <w:tblPr>
        <w:tblStyle w:val="afff5"/>
        <w:tblW w:w="0" w:type="auto"/>
        <w:tblLook w:val="04A0" w:firstRow="1" w:lastRow="0" w:firstColumn="1" w:lastColumn="0" w:noHBand="0" w:noVBand="1"/>
      </w:tblPr>
      <w:tblGrid>
        <w:gridCol w:w="2943"/>
        <w:gridCol w:w="7371"/>
      </w:tblGrid>
      <w:tr w:rsidR="00DC7888" w:rsidRPr="00CC6671" w:rsidTr="004D2740">
        <w:tc>
          <w:tcPr>
            <w:tcW w:w="2943" w:type="dxa"/>
          </w:tcPr>
          <w:p w:rsidR="00DC7888" w:rsidRPr="00CC6671" w:rsidRDefault="00DC7888" w:rsidP="004D2740">
            <w:pPr>
              <w:spacing w:after="0" w:line="240" w:lineRule="auto"/>
              <w:rPr>
                <w:rFonts w:ascii="Times New Roman" w:hAnsi="Times New Roman" w:cs="Times New Roman"/>
                <w:b/>
                <w:sz w:val="28"/>
                <w:szCs w:val="28"/>
              </w:rPr>
            </w:pPr>
            <w:r w:rsidRPr="00CC6671">
              <w:rPr>
                <w:rFonts w:ascii="Times New Roman" w:hAnsi="Times New Roman" w:cs="Times New Roman"/>
                <w:b/>
                <w:sz w:val="28"/>
                <w:szCs w:val="28"/>
              </w:rPr>
              <w:t>Направления работы</w:t>
            </w:r>
          </w:p>
        </w:tc>
        <w:tc>
          <w:tcPr>
            <w:tcW w:w="7371" w:type="dxa"/>
          </w:tcPr>
          <w:p w:rsidR="00DC7888" w:rsidRPr="00CC6671" w:rsidRDefault="00DC7888" w:rsidP="004D2740">
            <w:pPr>
              <w:spacing w:after="0" w:line="240" w:lineRule="auto"/>
              <w:rPr>
                <w:rFonts w:ascii="Times New Roman" w:hAnsi="Times New Roman" w:cs="Times New Roman"/>
                <w:b/>
                <w:sz w:val="28"/>
                <w:szCs w:val="28"/>
              </w:rPr>
            </w:pPr>
            <w:r w:rsidRPr="00CC6671">
              <w:rPr>
                <w:rFonts w:ascii="Times New Roman" w:hAnsi="Times New Roman" w:cs="Times New Roman"/>
                <w:b/>
                <w:sz w:val="28"/>
                <w:szCs w:val="28"/>
              </w:rPr>
              <w:t>Содержание направлений</w:t>
            </w:r>
          </w:p>
        </w:tc>
      </w:tr>
      <w:tr w:rsidR="00DC7888" w:rsidRPr="00CC6671" w:rsidTr="004D2740">
        <w:tc>
          <w:tcPr>
            <w:tcW w:w="2943"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Осмысление ценности жизни (своей и окружающих)</w:t>
            </w:r>
          </w:p>
        </w:tc>
        <w:tc>
          <w:tcPr>
            <w:tcW w:w="7371"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tc>
      </w:tr>
      <w:tr w:rsidR="00DC7888" w:rsidRPr="00CC6671" w:rsidTr="004D2740">
        <w:tc>
          <w:tcPr>
            <w:tcW w:w="2943"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 xml:space="preserve">Отношение к себе и к другим, как к </w:t>
            </w:r>
            <w:proofErr w:type="spellStart"/>
            <w:r w:rsidRPr="00CC6671">
              <w:rPr>
                <w:rFonts w:ascii="Times New Roman" w:hAnsi="Times New Roman" w:cs="Times New Roman"/>
                <w:sz w:val="28"/>
                <w:szCs w:val="28"/>
              </w:rPr>
              <w:lastRenderedPageBreak/>
              <w:t>самоценности</w:t>
            </w:r>
            <w:proofErr w:type="spellEnd"/>
            <w:r w:rsidRPr="00CC6671">
              <w:rPr>
                <w:rFonts w:ascii="Times New Roman" w:hAnsi="Times New Roman" w:cs="Times New Roman"/>
                <w:sz w:val="28"/>
                <w:szCs w:val="28"/>
              </w:rPr>
              <w:t>. Воспитание чувства уважения к друг другу, к человеку вообще</w:t>
            </w:r>
          </w:p>
        </w:tc>
        <w:tc>
          <w:tcPr>
            <w:tcW w:w="7371"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lastRenderedPageBreak/>
              <w:t xml:space="preserve">Формирование доброжелательного отношения к окружающим, умение устанавливать контакт, общаться и </w:t>
            </w:r>
            <w:r w:rsidRPr="00CC6671">
              <w:rPr>
                <w:rFonts w:ascii="Times New Roman" w:hAnsi="Times New Roman" w:cs="Times New Roman"/>
                <w:sz w:val="28"/>
                <w:szCs w:val="28"/>
              </w:rPr>
              <w:lastRenderedPageBreak/>
              <w:t>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w:t>
            </w:r>
          </w:p>
        </w:tc>
      </w:tr>
      <w:tr w:rsidR="00DC7888" w:rsidRPr="00CC6671" w:rsidTr="004D2740">
        <w:tc>
          <w:tcPr>
            <w:tcW w:w="2943"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lastRenderedPageBreak/>
              <w:t>Осмысление свободы и ответственности</w:t>
            </w:r>
          </w:p>
        </w:tc>
        <w:tc>
          <w:tcPr>
            <w:tcW w:w="7371"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tc>
      </w:tr>
      <w:tr w:rsidR="00DC7888" w:rsidRPr="00CC6671" w:rsidTr="004D2740">
        <w:tc>
          <w:tcPr>
            <w:tcW w:w="2943"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Укрепление веры и доверия</w:t>
            </w:r>
          </w:p>
        </w:tc>
        <w:tc>
          <w:tcPr>
            <w:tcW w:w="7371"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 xml:space="preserve">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 xml:space="preserve">Формирование доверия к окружающим у ребенка с РАС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CC6671">
              <w:rPr>
                <w:rFonts w:ascii="Times New Roman" w:hAnsi="Times New Roman" w:cs="Times New Roman"/>
                <w:sz w:val="28"/>
                <w:szCs w:val="28"/>
              </w:rPr>
              <w:t>эмпатией</w:t>
            </w:r>
            <w:proofErr w:type="spellEnd"/>
            <w:r w:rsidRPr="00CC6671">
              <w:rPr>
                <w:rFonts w:ascii="Times New Roman" w:hAnsi="Times New Roman" w:cs="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w:t>
            </w:r>
            <w:r w:rsidRPr="00CC6671">
              <w:rPr>
                <w:rFonts w:ascii="Times New Roman" w:hAnsi="Times New Roman" w:cs="Times New Roman"/>
                <w:sz w:val="28"/>
                <w:szCs w:val="28"/>
              </w:rPr>
              <w:lastRenderedPageBreak/>
              <w:t>уход, не должна сводиться к механическим действиям.</w:t>
            </w:r>
          </w:p>
        </w:tc>
      </w:tr>
      <w:tr w:rsidR="00DC7888" w:rsidRPr="00CC6671" w:rsidTr="004D2740">
        <w:tc>
          <w:tcPr>
            <w:tcW w:w="2943"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lastRenderedPageBreak/>
              <w:t>Взаимодействие с окружающими на основе общекультурных норм и правил социального поведения</w:t>
            </w:r>
          </w:p>
        </w:tc>
        <w:tc>
          <w:tcPr>
            <w:tcW w:w="7371"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специально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себя» примеры и возможные способы реагирования на различные ситуации повседневной жизни, копируя и примеряя на себя поведение взрослых.</w:t>
            </w:r>
          </w:p>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tc>
      </w:tr>
      <w:tr w:rsidR="00DC7888" w:rsidRPr="00CC6671" w:rsidTr="004D2740">
        <w:tc>
          <w:tcPr>
            <w:tcW w:w="2943"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Ориентация в религиозных ценностях и следование им на доступном уровне</w:t>
            </w:r>
          </w:p>
        </w:tc>
        <w:tc>
          <w:tcPr>
            <w:tcW w:w="7371"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 xml:space="preserve">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связные с жизнью </w:t>
            </w:r>
            <w:r w:rsidRPr="00CC6671">
              <w:rPr>
                <w:rFonts w:ascii="Times New Roman" w:hAnsi="Times New Roman" w:cs="Times New Roman"/>
                <w:sz w:val="28"/>
                <w:szCs w:val="28"/>
              </w:rPr>
              <w:lastRenderedPageBreak/>
              <w:t>верующего человека.</w:t>
            </w:r>
          </w:p>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 xml:space="preserve">Программа выполняется в семье, а также на занятиях по предмету «Окружающий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 </w:t>
            </w:r>
          </w:p>
        </w:tc>
      </w:tr>
    </w:tbl>
    <w:p w:rsidR="00533F1E" w:rsidRPr="00C973E2" w:rsidRDefault="00533F1E" w:rsidP="00946E68">
      <w:pPr>
        <w:widowControl w:val="0"/>
        <w:tabs>
          <w:tab w:val="num" w:pos="72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p>
    <w:p w:rsidR="0036168F" w:rsidRPr="00A079A4" w:rsidRDefault="00354720" w:rsidP="00946E68">
      <w:pPr>
        <w:pStyle w:val="14TexstOSNOVA1012"/>
        <w:spacing w:line="240" w:lineRule="auto"/>
        <w:ind w:firstLine="709"/>
        <w:jc w:val="center"/>
        <w:rPr>
          <w:rFonts w:ascii="Times New Roman" w:hAnsi="Times New Roman" w:cs="Times New Roman"/>
          <w:color w:val="auto"/>
          <w:sz w:val="28"/>
          <w:szCs w:val="28"/>
        </w:rPr>
      </w:pPr>
      <w:r w:rsidRPr="00A079A4">
        <w:rPr>
          <w:rFonts w:ascii="Times New Roman" w:hAnsi="Times New Roman" w:cs="Times New Roman"/>
          <w:b/>
          <w:color w:val="auto"/>
          <w:sz w:val="28"/>
          <w:szCs w:val="28"/>
        </w:rPr>
        <w:t>2</w:t>
      </w:r>
      <w:r w:rsidR="0036168F" w:rsidRPr="00A079A4">
        <w:rPr>
          <w:rFonts w:ascii="Times New Roman" w:hAnsi="Times New Roman" w:cs="Times New Roman"/>
          <w:b/>
          <w:color w:val="auto"/>
          <w:sz w:val="28"/>
          <w:szCs w:val="28"/>
        </w:rPr>
        <w:t>.2.4.</w:t>
      </w:r>
      <w:r w:rsidR="0036168F" w:rsidRPr="00A079A4">
        <w:rPr>
          <w:rFonts w:cs="Times New Roman"/>
          <w:b/>
          <w:color w:val="auto"/>
          <w:sz w:val="28"/>
          <w:szCs w:val="28"/>
        </w:rPr>
        <w:t xml:space="preserve"> </w:t>
      </w:r>
      <w:r w:rsidR="0036168F" w:rsidRPr="00A079A4">
        <w:rPr>
          <w:rFonts w:ascii="Times New Roman" w:hAnsi="Times New Roman" w:cs="Times New Roman"/>
          <w:b/>
          <w:color w:val="auto"/>
          <w:sz w:val="28"/>
          <w:szCs w:val="28"/>
        </w:rPr>
        <w:t xml:space="preserve">Программа формирования экологической культуры, здорового </w:t>
      </w:r>
      <w:r w:rsidR="0036168F" w:rsidRPr="00A079A4">
        <w:rPr>
          <w:rFonts w:ascii="Times New Roman" w:hAnsi="Times New Roman" w:cs="Times New Roman"/>
          <w:b/>
          <w:color w:val="auto"/>
          <w:sz w:val="28"/>
          <w:szCs w:val="28"/>
        </w:rPr>
        <w:br/>
        <w:t>и безопасного образа жизни</w:t>
      </w:r>
    </w:p>
    <w:p w:rsidR="00533F1E" w:rsidRPr="00C973E2" w:rsidRDefault="00533F1E" w:rsidP="00946E68">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w:t>
      </w:r>
      <w:r w:rsidR="00A079A4">
        <w:rPr>
          <w:rFonts w:ascii="Times New Roman" w:hAnsi="Times New Roman" w:cs="Times New Roman"/>
          <w:sz w:val="28"/>
          <w:szCs w:val="28"/>
        </w:rPr>
        <w:t>ической культуры разработана</w:t>
      </w:r>
      <w:r w:rsidRPr="00C973E2">
        <w:rPr>
          <w:rFonts w:ascii="Times New Roman" w:hAnsi="Times New Roman" w:cs="Times New Roman"/>
          <w:sz w:val="28"/>
          <w:szCs w:val="28"/>
        </w:rPr>
        <w:t xml:space="preserve">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w:t>
      </w:r>
      <w:proofErr w:type="spellStart"/>
      <w:r w:rsidRPr="00C973E2">
        <w:rPr>
          <w:rFonts w:ascii="Times New Roman" w:hAnsi="Times New Roman" w:cs="Times New Roman"/>
          <w:color w:val="000000"/>
          <w:sz w:val="28"/>
          <w:szCs w:val="28"/>
        </w:rPr>
        <w:t>деятельностного</w:t>
      </w:r>
      <w:proofErr w:type="spellEnd"/>
      <w:r w:rsidRPr="00C973E2">
        <w:rPr>
          <w:rFonts w:ascii="Times New Roman" w:hAnsi="Times New Roman" w:cs="Times New Roman"/>
          <w:color w:val="000000"/>
          <w:sz w:val="28"/>
          <w:szCs w:val="28"/>
        </w:rPr>
        <w:t xml:space="preserve"> и культурно-исторического подходов</w:t>
      </w:r>
      <w:r w:rsidRPr="00C973E2">
        <w:rPr>
          <w:rFonts w:ascii="Times New Roman" w:hAnsi="Times New Roman" w:cs="Times New Roman"/>
          <w:sz w:val="28"/>
          <w:szCs w:val="28"/>
        </w:rPr>
        <w:t>,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946E68">
      <w:pPr>
        <w:pStyle w:val="a7"/>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946E68">
      <w:pPr>
        <w:spacing w:after="0" w:line="24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w:t>
      </w:r>
      <w:r w:rsidR="00A079A4">
        <w:rPr>
          <w:rFonts w:ascii="Times New Roman" w:hAnsi="Times New Roman" w:cs="Times New Roman"/>
          <w:sz w:val="28"/>
          <w:szCs w:val="28"/>
        </w:rPr>
        <w:t>вносит</w:t>
      </w:r>
      <w:r w:rsidRPr="00C973E2">
        <w:rPr>
          <w:rFonts w:ascii="Times New Roman" w:hAnsi="Times New Roman" w:cs="Times New Roman"/>
          <w:sz w:val="28"/>
          <w:szCs w:val="28"/>
        </w:rPr>
        <w:t xml:space="preserve">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946E68">
      <w:pPr>
        <w:pStyle w:val="a7"/>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946E68">
      <w:pPr>
        <w:pStyle w:val="a7"/>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w:t>
      </w:r>
      <w:r w:rsidR="00A079A4">
        <w:rPr>
          <w:rFonts w:ascii="Times New Roman" w:hAnsi="Times New Roman" w:cs="Times New Roman"/>
          <w:sz w:val="28"/>
          <w:szCs w:val="28"/>
        </w:rPr>
        <w:t>ей программы необходимо исходили</w:t>
      </w:r>
      <w:r w:rsidRPr="00C973E2">
        <w:rPr>
          <w:rFonts w:ascii="Times New Roman" w:hAnsi="Times New Roman" w:cs="Times New Roman"/>
          <w:sz w:val="28"/>
          <w:szCs w:val="28"/>
        </w:rPr>
        <w:t xml:space="preserve"> из того, что формирование культуры здорового и безопасного образа жизни — необходимый и обязательный компонент </w:t>
      </w:r>
      <w:proofErr w:type="spellStart"/>
      <w:r w:rsidRPr="00C973E2">
        <w:rPr>
          <w:rFonts w:ascii="Times New Roman" w:hAnsi="Times New Roman" w:cs="Times New Roman"/>
          <w:sz w:val="28"/>
          <w:szCs w:val="28"/>
        </w:rPr>
        <w:t>здоровьесберегающей</w:t>
      </w:r>
      <w:proofErr w:type="spellEnd"/>
      <w:r w:rsidRPr="00C973E2">
        <w:rPr>
          <w:rFonts w:ascii="Times New Roman" w:hAnsi="Times New Roman" w:cs="Times New Roman"/>
          <w:sz w:val="28"/>
          <w:szCs w:val="28"/>
        </w:rPr>
        <w:t xml:space="preserve"> работы </w:t>
      </w:r>
      <w:r w:rsidR="00A079A4">
        <w:rPr>
          <w:rFonts w:ascii="Times New Roman" w:hAnsi="Times New Roman" w:cs="Times New Roman"/>
          <w:sz w:val="28"/>
          <w:szCs w:val="28"/>
        </w:rPr>
        <w:t>МОУ «Октябрьская СОШ № 2»</w:t>
      </w:r>
      <w:r w:rsidRPr="00C973E2">
        <w:rPr>
          <w:rFonts w:ascii="Times New Roman" w:hAnsi="Times New Roman" w:cs="Times New Roman"/>
          <w:sz w:val="28"/>
          <w:szCs w:val="28"/>
        </w:rPr>
        <w:t xml:space="preserve">, требующий создание соответствующей инфраструктуры, </w:t>
      </w:r>
      <w:r w:rsidRPr="00C973E2">
        <w:rPr>
          <w:rFonts w:ascii="Times New Roman" w:hAnsi="Times New Roman" w:cs="Times New Roman"/>
          <w:sz w:val="28"/>
          <w:szCs w:val="28"/>
        </w:rPr>
        <w:lastRenderedPageBreak/>
        <w:t>благоприятного психологического климата, обеспечение рациональной организации учебного процесса.</w:t>
      </w:r>
    </w:p>
    <w:p w:rsidR="00533F1E" w:rsidRPr="00C973E2" w:rsidRDefault="00533F1E" w:rsidP="00946E68">
      <w:pPr>
        <w:pStyle w:val="a7"/>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946E68">
      <w:pPr>
        <w:pStyle w:val="a7"/>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Реализация программы </w:t>
      </w:r>
      <w:r w:rsidR="00A079A4">
        <w:rPr>
          <w:rFonts w:ascii="Times New Roman" w:hAnsi="Times New Roman" w:cs="Times New Roman"/>
          <w:sz w:val="28"/>
          <w:szCs w:val="28"/>
        </w:rPr>
        <w:t>проходит</w:t>
      </w:r>
      <w:r w:rsidRPr="00C973E2">
        <w:rPr>
          <w:rFonts w:ascii="Times New Roman" w:hAnsi="Times New Roman" w:cs="Times New Roman"/>
          <w:sz w:val="28"/>
          <w:szCs w:val="28"/>
        </w:rPr>
        <w:t xml:space="preserve"> в единстве урочной, внеурочной и внешкольной деятельности, в совместной педагогической работе </w:t>
      </w:r>
      <w:r w:rsidR="00A079A4">
        <w:rPr>
          <w:rFonts w:ascii="Times New Roman" w:hAnsi="Times New Roman" w:cs="Times New Roman"/>
          <w:sz w:val="28"/>
          <w:szCs w:val="28"/>
        </w:rPr>
        <w:t>МОУ «Октябрьская СОШ № 2»</w:t>
      </w:r>
      <w:r w:rsidRPr="00C973E2">
        <w:rPr>
          <w:rFonts w:ascii="Times New Roman" w:hAnsi="Times New Roman" w:cs="Times New Roman"/>
          <w:sz w:val="28"/>
          <w:szCs w:val="28"/>
        </w:rPr>
        <w:t>, семьи и других институтов общества.</w:t>
      </w:r>
    </w:p>
    <w:p w:rsidR="00533F1E" w:rsidRPr="00C973E2" w:rsidRDefault="00533F1E" w:rsidP="00946E68">
      <w:pPr>
        <w:shd w:val="clear" w:color="auto" w:fill="FFFFFF"/>
        <w:spacing w:after="0" w:line="24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w:t>
      </w:r>
      <w:r w:rsidR="00A079A4">
        <w:rPr>
          <w:rFonts w:ascii="Times New Roman" w:hAnsi="Times New Roman" w:cs="Times New Roman"/>
          <w:color w:val="000000"/>
          <w:sz w:val="28"/>
          <w:szCs w:val="28"/>
        </w:rPr>
        <w:t>проектировалась</w:t>
      </w:r>
      <w:r w:rsidRPr="00C973E2">
        <w:rPr>
          <w:rFonts w:ascii="Times New Roman" w:hAnsi="Times New Roman" w:cs="Times New Roman"/>
          <w:color w:val="000000"/>
          <w:sz w:val="28"/>
          <w:szCs w:val="28"/>
        </w:rPr>
        <w:t xml:space="preserve">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946E6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 xml:space="preserve">раза жизни и организации </w:t>
      </w:r>
      <w:proofErr w:type="spellStart"/>
      <w:r w:rsidRPr="00C973E2">
        <w:rPr>
          <w:rFonts w:ascii="Times New Roman" w:hAnsi="Times New Roman" w:cs="Times New Roman"/>
          <w:sz w:val="28"/>
          <w:szCs w:val="28"/>
        </w:rPr>
        <w:t>здоровьесберегающего</w:t>
      </w:r>
      <w:proofErr w:type="spellEnd"/>
      <w:r w:rsidRPr="00C973E2">
        <w:rPr>
          <w:rFonts w:ascii="Times New Roman" w:hAnsi="Times New Roman" w:cs="Times New Roman"/>
          <w:sz w:val="28"/>
          <w:szCs w:val="28"/>
        </w:rPr>
        <w:t xml:space="preserve">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946E68">
      <w:pPr>
        <w:shd w:val="clear" w:color="auto" w:fill="FFFFFF"/>
        <w:autoSpaceDE w:val="0"/>
        <w:autoSpaceDN w:val="0"/>
        <w:adjustRightInd w:val="0"/>
        <w:spacing w:after="0" w:line="24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w:t>
      </w:r>
      <w:proofErr w:type="spellStart"/>
      <w:r w:rsidRPr="00C973E2">
        <w:rPr>
          <w:rFonts w:ascii="Times New Roman" w:hAnsi="Times New Roman" w:cs="Times New Roman"/>
          <w:sz w:val="28"/>
          <w:szCs w:val="28"/>
        </w:rPr>
        <w:t>здоровьесозидающих</w:t>
      </w:r>
      <w:proofErr w:type="spellEnd"/>
      <w:r w:rsidRPr="00C973E2">
        <w:rPr>
          <w:rFonts w:ascii="Times New Roman" w:hAnsi="Times New Roman" w:cs="Times New Roman"/>
          <w:sz w:val="28"/>
          <w:szCs w:val="28"/>
        </w:rPr>
        <w:t xml:space="preserve"> режимов дня; </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lastRenderedPageBreak/>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C973E2">
        <w:rPr>
          <w:rFonts w:ascii="Times New Roman" w:hAnsi="Times New Roman" w:cs="Times New Roman"/>
          <w:sz w:val="28"/>
          <w:szCs w:val="28"/>
        </w:rPr>
        <w:t>психоактивные</w:t>
      </w:r>
      <w:proofErr w:type="spellEnd"/>
      <w:r w:rsidRPr="00C973E2">
        <w:rPr>
          <w:rFonts w:ascii="Times New Roman" w:hAnsi="Times New Roman" w:cs="Times New Roman"/>
          <w:sz w:val="28"/>
          <w:szCs w:val="28"/>
        </w:rPr>
        <w:t xml:space="preserve"> вещества, инфекционные заболевания); </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становление умений противостояния вовлечению в </w:t>
      </w:r>
      <w:proofErr w:type="spellStart"/>
      <w:r w:rsidRPr="00C973E2">
        <w:rPr>
          <w:rFonts w:ascii="Times New Roman" w:hAnsi="Times New Roman" w:cs="Times New Roman"/>
          <w:sz w:val="28"/>
          <w:szCs w:val="28"/>
        </w:rPr>
        <w:t>табакокурение</w:t>
      </w:r>
      <w:proofErr w:type="spellEnd"/>
      <w:r w:rsidRPr="00C973E2">
        <w:rPr>
          <w:rFonts w:ascii="Times New Roman" w:hAnsi="Times New Roman" w:cs="Times New Roman"/>
          <w:sz w:val="28"/>
          <w:szCs w:val="28"/>
        </w:rPr>
        <w:t>, употребление алкоголя, наркотических и сильнодействующих веществ;</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946E68">
      <w:pPr>
        <w:pStyle w:val="afc"/>
        <w:spacing w:line="240" w:lineRule="auto"/>
        <w:ind w:firstLine="709"/>
        <w:rPr>
          <w:u w:val="single"/>
        </w:rPr>
      </w:pPr>
      <w:r w:rsidRPr="00C973E2">
        <w:rPr>
          <w:caps w:val="0"/>
          <w:u w:val="single"/>
        </w:rPr>
        <w:t>Основные направления, формы реализации программы</w:t>
      </w:r>
    </w:p>
    <w:p w:rsidR="00533F1E" w:rsidRPr="00C973E2" w:rsidRDefault="00533F1E" w:rsidP="00946E68">
      <w:pPr>
        <w:pStyle w:val="afc"/>
        <w:spacing w:line="240" w:lineRule="auto"/>
        <w:ind w:firstLine="709"/>
      </w:pPr>
      <w:r w:rsidRPr="00C973E2">
        <w:rPr>
          <w:caps w:val="0"/>
        </w:rPr>
        <w:t xml:space="preserve">Системная работа по формированию экологической культуры, здорового и безопасного образа жизни в </w:t>
      </w:r>
      <w:r w:rsidR="00A079A4">
        <w:t xml:space="preserve">МОУ «Октябрьская СОШ № 2» </w:t>
      </w:r>
      <w:r w:rsidRPr="00C973E2">
        <w:rPr>
          <w:caps w:val="0"/>
        </w:rPr>
        <w:t>организована по следующим направлениям:</w:t>
      </w:r>
    </w:p>
    <w:p w:rsidR="00533F1E" w:rsidRPr="00C973E2" w:rsidRDefault="00533F1E" w:rsidP="00946E68">
      <w:pPr>
        <w:pStyle w:val="afc"/>
        <w:spacing w:line="240" w:lineRule="auto"/>
        <w:ind w:firstLine="709"/>
      </w:pPr>
      <w:r w:rsidRPr="00C973E2">
        <w:rPr>
          <w:caps w:val="0"/>
        </w:rPr>
        <w:t xml:space="preserve">1. Создание экологически безопасной, </w:t>
      </w:r>
      <w:proofErr w:type="spellStart"/>
      <w:r w:rsidRPr="00C973E2">
        <w:rPr>
          <w:caps w:val="0"/>
        </w:rPr>
        <w:t>здоровьесберегающей</w:t>
      </w:r>
      <w:proofErr w:type="spellEnd"/>
      <w:r w:rsidRPr="00C973E2">
        <w:rPr>
          <w:caps w:val="0"/>
        </w:rPr>
        <w:t xml:space="preserve"> инфраструктуры </w:t>
      </w:r>
      <w:r w:rsidR="00A079A4">
        <w:t>МОУ «Октябрьская СОШ № 2»</w:t>
      </w:r>
      <w:r w:rsidRPr="00C973E2">
        <w:rPr>
          <w:caps w:val="0"/>
        </w:rPr>
        <w:t>.</w:t>
      </w:r>
    </w:p>
    <w:p w:rsidR="00533F1E" w:rsidRPr="00C973E2" w:rsidRDefault="00533F1E" w:rsidP="00946E68">
      <w:pPr>
        <w:pStyle w:val="afc"/>
        <w:spacing w:line="240" w:lineRule="auto"/>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946E68">
      <w:pPr>
        <w:pStyle w:val="afc"/>
        <w:spacing w:line="240" w:lineRule="auto"/>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946E68">
      <w:pPr>
        <w:pStyle w:val="afc"/>
        <w:spacing w:line="240" w:lineRule="auto"/>
        <w:ind w:firstLine="709"/>
      </w:pPr>
      <w:r w:rsidRPr="00C973E2">
        <w:rPr>
          <w:caps w:val="0"/>
        </w:rPr>
        <w:t>4. Работа с родителями (законными представителями).</w:t>
      </w:r>
    </w:p>
    <w:p w:rsidR="00533F1E" w:rsidRPr="00C973E2" w:rsidRDefault="00533F1E" w:rsidP="00946E68">
      <w:pPr>
        <w:pStyle w:val="afc"/>
        <w:spacing w:line="240" w:lineRule="auto"/>
        <w:ind w:firstLine="709"/>
      </w:pPr>
      <w:r w:rsidRPr="00C973E2">
        <w:rPr>
          <w:caps w:val="0"/>
        </w:rPr>
        <w:t xml:space="preserve">5. Просветительская и методическая работа со специалистами </w:t>
      </w:r>
      <w:r w:rsidR="00A079A4">
        <w:t>МОУ «Октябрьская СОШ № 2»</w:t>
      </w:r>
      <w:r w:rsidRPr="00C973E2">
        <w:rPr>
          <w:caps w:val="0"/>
        </w:rPr>
        <w:t>.</w:t>
      </w:r>
    </w:p>
    <w:p w:rsidR="00533F1E" w:rsidRPr="00C973E2" w:rsidRDefault="00533F1E" w:rsidP="00946E68">
      <w:pPr>
        <w:pStyle w:val="af7"/>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w:t>
      </w:r>
      <w:proofErr w:type="spellStart"/>
      <w:r w:rsidRPr="00C973E2">
        <w:rPr>
          <w:rFonts w:ascii="Times New Roman" w:hAnsi="Times New Roman"/>
          <w:sz w:val="28"/>
          <w:szCs w:val="28"/>
        </w:rPr>
        <w:t>здоровьесберегающая</w:t>
      </w:r>
      <w:proofErr w:type="spellEnd"/>
      <w:r w:rsidRPr="00C973E2">
        <w:rPr>
          <w:rFonts w:ascii="Times New Roman" w:hAnsi="Times New Roman"/>
          <w:sz w:val="28"/>
          <w:szCs w:val="28"/>
        </w:rPr>
        <w:t xml:space="preserve"> инфраструктура </w:t>
      </w:r>
      <w:r w:rsidR="00A079A4">
        <w:rPr>
          <w:rFonts w:ascii="Times New Roman" w:hAnsi="Times New Roman"/>
          <w:sz w:val="28"/>
          <w:szCs w:val="28"/>
        </w:rPr>
        <w:t xml:space="preserve">МОУ «Октябрьская СОШ № 2» </w:t>
      </w:r>
      <w:r w:rsidRPr="00C973E2">
        <w:rPr>
          <w:rFonts w:ascii="Times New Roman" w:hAnsi="Times New Roman"/>
          <w:sz w:val="28"/>
          <w:szCs w:val="28"/>
        </w:rPr>
        <w:t>включает</w:t>
      </w:r>
      <w:r w:rsidRPr="00C973E2">
        <w:rPr>
          <w:rFonts w:ascii="Times New Roman" w:hAnsi="Times New Roman"/>
          <w:i/>
          <w:sz w:val="28"/>
          <w:szCs w:val="28"/>
        </w:rPr>
        <w:t>:</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 xml:space="preserve">соответствие состояния и содержания здания и помещений </w:t>
      </w:r>
      <w:r w:rsidR="00A079A4">
        <w:rPr>
          <w:rFonts w:ascii="Times New Roman" w:hAnsi="Times New Roman"/>
          <w:sz w:val="28"/>
          <w:szCs w:val="28"/>
        </w:rPr>
        <w:t>МОУ «Октябрьская СОШ № 2»</w:t>
      </w:r>
      <w:r w:rsidRPr="00C973E2">
        <w:rPr>
          <w:rFonts w:ascii="Times New Roman" w:hAnsi="Times New Roman"/>
          <w:sz w:val="28"/>
          <w:szCs w:val="28"/>
        </w:rPr>
        <w:t xml:space="preserve">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w:t>
      </w:r>
      <w:r w:rsidR="00A079A4">
        <w:rPr>
          <w:rFonts w:ascii="Times New Roman" w:hAnsi="Times New Roman"/>
          <w:sz w:val="28"/>
          <w:szCs w:val="28"/>
        </w:rPr>
        <w:t>зической культуры, пси</w:t>
      </w:r>
      <w:r w:rsidR="00A079A4">
        <w:rPr>
          <w:rFonts w:ascii="Times New Roman" w:hAnsi="Times New Roman"/>
          <w:sz w:val="28"/>
          <w:szCs w:val="28"/>
        </w:rPr>
        <w:softHyphen/>
        <w:t>хо</w:t>
      </w:r>
      <w:r w:rsidR="00A079A4">
        <w:rPr>
          <w:rFonts w:ascii="Times New Roman" w:hAnsi="Times New Roman"/>
          <w:sz w:val="28"/>
          <w:szCs w:val="28"/>
        </w:rPr>
        <w:softHyphen/>
        <w:t>ло</w:t>
      </w:r>
      <w:r w:rsidR="00A079A4">
        <w:rPr>
          <w:rFonts w:ascii="Times New Roman" w:hAnsi="Times New Roman"/>
          <w:sz w:val="28"/>
          <w:szCs w:val="28"/>
        </w:rPr>
        <w:softHyphen/>
        <w:t>ги</w:t>
      </w:r>
      <w:r w:rsidRPr="00C973E2">
        <w:rPr>
          <w:rFonts w:ascii="Times New Roman" w:hAnsi="Times New Roman"/>
          <w:sz w:val="28"/>
          <w:szCs w:val="28"/>
        </w:rPr>
        <w:t>).</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 xml:space="preserve">Ответственность и контроль за реализацию этого направления возлагаются на администрацию </w:t>
      </w:r>
      <w:r w:rsidR="00A079A4">
        <w:rPr>
          <w:rFonts w:ascii="Times New Roman" w:hAnsi="Times New Roman"/>
          <w:sz w:val="28"/>
          <w:szCs w:val="28"/>
        </w:rPr>
        <w:t>МОУ «Октябрьская СОШ № 2»</w:t>
      </w:r>
      <w:r w:rsidRPr="00C973E2">
        <w:rPr>
          <w:rFonts w:ascii="Times New Roman" w:hAnsi="Times New Roman"/>
          <w:sz w:val="28"/>
          <w:szCs w:val="28"/>
        </w:rPr>
        <w:t>.</w:t>
      </w:r>
    </w:p>
    <w:p w:rsidR="00533F1E" w:rsidRPr="00F43BBB" w:rsidRDefault="00533F1E" w:rsidP="00946E68">
      <w:pPr>
        <w:spacing w:after="0" w:line="24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946E68">
      <w:pPr>
        <w:spacing w:after="0" w:line="24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 xml:space="preserve">Программа реализуется на </w:t>
      </w:r>
      <w:proofErr w:type="spellStart"/>
      <w:r w:rsidRPr="00F43BBB">
        <w:rPr>
          <w:rFonts w:ascii="Times New Roman" w:hAnsi="Times New Roman" w:cs="Times New Roman"/>
          <w:color w:val="000000"/>
          <w:sz w:val="28"/>
          <w:szCs w:val="28"/>
        </w:rPr>
        <w:t>межпредметной</w:t>
      </w:r>
      <w:proofErr w:type="spellEnd"/>
      <w:r w:rsidRPr="00F43BBB">
        <w:rPr>
          <w:rFonts w:ascii="Times New Roman" w:hAnsi="Times New Roman" w:cs="Times New Roman"/>
          <w:color w:val="000000"/>
          <w:sz w:val="28"/>
          <w:szCs w:val="28"/>
        </w:rPr>
        <w:t xml:space="preserve">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 xml:space="preserve">рованию у </w:t>
      </w:r>
      <w:r w:rsidRPr="00F43BBB">
        <w:rPr>
          <w:rFonts w:ascii="Times New Roman" w:hAnsi="Times New Roman" w:cs="Times New Roman"/>
          <w:color w:val="000000"/>
          <w:sz w:val="28"/>
          <w:szCs w:val="28"/>
        </w:rPr>
        <w:lastRenderedPageBreak/>
        <w:t>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946E68">
      <w:pPr>
        <w:pStyle w:val="afc"/>
        <w:spacing w:line="240" w:lineRule="auto"/>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 xml:space="preserve">рном). Приоритетными </w:t>
      </w:r>
      <w:r w:rsidR="00A079A4">
        <w:rPr>
          <w:rFonts w:ascii="Times New Roman" w:hAnsi="Times New Roman" w:cs="Times New Roman"/>
          <w:sz w:val="28"/>
          <w:szCs w:val="28"/>
        </w:rPr>
        <w:t>являются</w:t>
      </w:r>
      <w:r w:rsidRPr="00F43BBB">
        <w:rPr>
          <w:rFonts w:ascii="Times New Roman" w:hAnsi="Times New Roman" w:cs="Times New Roman"/>
          <w:sz w:val="28"/>
          <w:szCs w:val="28"/>
        </w:rPr>
        <w:t xml:space="preserve">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946E68">
      <w:pPr>
        <w:pStyle w:val="Pa7"/>
        <w:spacing w:line="24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946E68">
      <w:pPr>
        <w:pStyle w:val="afc"/>
        <w:spacing w:line="240" w:lineRule="auto"/>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946E68">
      <w:pPr>
        <w:pStyle w:val="afc"/>
        <w:spacing w:line="240" w:lineRule="auto"/>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946E68">
      <w:pPr>
        <w:pStyle w:val="a7"/>
        <w:spacing w:after="0" w:line="24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946E68">
      <w:pPr>
        <w:pStyle w:val="a7"/>
        <w:spacing w:after="0" w:line="24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946E68">
      <w:pPr>
        <w:pStyle w:val="a7"/>
        <w:spacing w:after="0" w:line="240" w:lineRule="auto"/>
        <w:ind w:firstLine="709"/>
        <w:jc w:val="both"/>
        <w:rPr>
          <w:rStyle w:val="15"/>
          <w:rFonts w:cs="Times New Roman"/>
          <w:i w:val="0"/>
          <w:sz w:val="28"/>
          <w:szCs w:val="28"/>
        </w:rPr>
      </w:pPr>
      <w:r w:rsidRPr="00F43BBB">
        <w:rPr>
          <w:rStyle w:val="15"/>
          <w:rFonts w:cs="Times New Roman"/>
          <w:i w:val="0"/>
          <w:caps w:val="0"/>
          <w:sz w:val="28"/>
          <w:szCs w:val="28"/>
        </w:rPr>
        <w:lastRenderedPageBreak/>
        <w:t>В качестве дополнител</w:t>
      </w:r>
      <w:r w:rsidR="00A079A4">
        <w:rPr>
          <w:rStyle w:val="15"/>
          <w:rFonts w:cs="Times New Roman"/>
          <w:i w:val="0"/>
          <w:caps w:val="0"/>
          <w:sz w:val="28"/>
          <w:szCs w:val="28"/>
        </w:rPr>
        <w:t>ьной программы разработана</w:t>
      </w:r>
      <w:r w:rsidRPr="00F43BBB">
        <w:rPr>
          <w:rStyle w:val="15"/>
          <w:rFonts w:cs="Times New Roman"/>
          <w:i w:val="0"/>
          <w:caps w:val="0"/>
          <w:sz w:val="28"/>
          <w:szCs w:val="28"/>
        </w:rPr>
        <w:t xml:space="preserve">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A079A4" w:rsidRDefault="00533F1E" w:rsidP="00946E68">
      <w:pPr>
        <w:pStyle w:val="a7"/>
        <w:spacing w:after="0" w:line="240" w:lineRule="auto"/>
        <w:ind w:firstLine="709"/>
        <w:jc w:val="both"/>
        <w:rPr>
          <w:rFonts w:ascii="Times New Roman" w:hAnsi="Times New Roman" w:cs="Times New Roman"/>
          <w:color w:val="auto"/>
          <w:sz w:val="28"/>
          <w:szCs w:val="28"/>
        </w:rPr>
      </w:pPr>
      <w:r w:rsidRPr="00F43BBB">
        <w:rPr>
          <w:rStyle w:val="15"/>
          <w:rFonts w:cs="Times New Roman"/>
          <w:i w:val="0"/>
          <w:caps w:val="0"/>
          <w:sz w:val="28"/>
          <w:szCs w:val="28"/>
        </w:rPr>
        <w:t xml:space="preserve">В содержании программ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A079A4">
        <w:rPr>
          <w:rFonts w:ascii="Times New Roman" w:hAnsi="Times New Roman" w:cs="Times New Roman"/>
          <w:color w:val="auto"/>
          <w:sz w:val="28"/>
          <w:szCs w:val="28"/>
        </w:rPr>
        <w:t>в транспорте, а также в экстремальных ситуациях.</w:t>
      </w:r>
    </w:p>
    <w:p w:rsidR="00533F1E" w:rsidRPr="00F43BBB" w:rsidRDefault="00A079A4" w:rsidP="00946E68">
      <w:pPr>
        <w:pStyle w:val="a7"/>
        <w:spacing w:after="0" w:line="240" w:lineRule="auto"/>
        <w:ind w:firstLine="709"/>
        <w:jc w:val="both"/>
        <w:rPr>
          <w:rFonts w:ascii="Times New Roman" w:hAnsi="Times New Roman" w:cs="Times New Roman"/>
          <w:i/>
          <w:sz w:val="28"/>
          <w:szCs w:val="28"/>
        </w:rPr>
      </w:pPr>
      <w:r>
        <w:rPr>
          <w:rStyle w:val="15"/>
          <w:rFonts w:cs="Times New Roman"/>
          <w:i w:val="0"/>
          <w:caps w:val="0"/>
          <w:sz w:val="28"/>
          <w:szCs w:val="28"/>
        </w:rPr>
        <w:t>Разработанные</w:t>
      </w:r>
      <w:r w:rsidR="00533F1E" w:rsidRPr="00F43BBB">
        <w:rPr>
          <w:rStyle w:val="15"/>
          <w:rFonts w:cs="Times New Roman"/>
          <w:i w:val="0"/>
          <w:caps w:val="0"/>
          <w:sz w:val="28"/>
          <w:szCs w:val="28"/>
        </w:rPr>
        <w:t xml:space="preserve">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способств</w:t>
      </w:r>
      <w:r>
        <w:rPr>
          <w:rStyle w:val="15"/>
          <w:rFonts w:cs="Times New Roman"/>
          <w:i w:val="0"/>
          <w:caps w:val="0"/>
          <w:sz w:val="28"/>
          <w:szCs w:val="28"/>
        </w:rPr>
        <w:t>ует</w:t>
      </w:r>
      <w:r w:rsidR="00533F1E" w:rsidRPr="00F43BBB">
        <w:rPr>
          <w:rFonts w:ascii="Times New Roman" w:hAnsi="Times New Roman" w:cs="Times New Roman"/>
          <w:i/>
          <w:sz w:val="28"/>
          <w:szCs w:val="28"/>
        </w:rPr>
        <w:t xml:space="preserve"> </w:t>
      </w:r>
      <w:r w:rsidR="00533F1E"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00533F1E"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525580" w:rsidRDefault="00533F1E" w:rsidP="00525580">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w:t>
      </w:r>
      <w:r w:rsidR="00525580">
        <w:rPr>
          <w:rFonts w:ascii="Times New Roman" w:hAnsi="Times New Roman" w:cs="Times New Roman"/>
          <w:sz w:val="28"/>
          <w:szCs w:val="28"/>
        </w:rPr>
        <w:t>тей обучающихся их потребностей</w:t>
      </w:r>
      <w:r w:rsidRPr="00F43BBB">
        <w:rPr>
          <w:rFonts w:ascii="Times New Roman" w:hAnsi="Times New Roman" w:cs="Times New Roman"/>
          <w:sz w:val="28"/>
          <w:szCs w:val="28"/>
        </w:rPr>
        <w:t>.</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946E68">
      <w:pPr>
        <w:pStyle w:val="a7"/>
        <w:spacing w:after="0" w:line="24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946E68">
      <w:pPr>
        <w:pStyle w:val="af9"/>
        <w:widowControl w:val="0"/>
        <w:spacing w:line="240" w:lineRule="auto"/>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 xml:space="preserve">ции общеобразовательной организации, всех специалистов, работающих в </w:t>
      </w:r>
      <w:r w:rsidR="00525580">
        <w:t>МОУ «Октябрьская СОШ № 2»</w:t>
      </w:r>
      <w:r w:rsidR="00525580" w:rsidRPr="00F43BBB">
        <w:t xml:space="preserve"> </w:t>
      </w:r>
      <w:r w:rsidRPr="00F43BBB">
        <w:t>(</w:t>
      </w:r>
      <w:r w:rsidR="00525580">
        <w:t xml:space="preserve"> педагогов-психологов </w:t>
      </w:r>
      <w:r w:rsidRPr="00F43BBB">
        <w:t>и др.).</w:t>
      </w:r>
    </w:p>
    <w:p w:rsidR="00533F1E" w:rsidRPr="00F43BBB" w:rsidRDefault="00533F1E" w:rsidP="00946E68">
      <w:pPr>
        <w:pStyle w:val="af9"/>
        <w:widowControl w:val="0"/>
        <w:spacing w:line="240" w:lineRule="auto"/>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946E68">
      <w:pPr>
        <w:pStyle w:val="afc"/>
        <w:spacing w:line="240" w:lineRule="auto"/>
        <w:ind w:firstLine="709"/>
      </w:pPr>
      <w:r w:rsidRPr="00F43BBB">
        <w:rPr>
          <w:caps w:val="0"/>
        </w:rPr>
        <w:t xml:space="preserve">Просветительская и методическая работа с педагогами и специалистами, направленная на повышение квалификации работников </w:t>
      </w:r>
      <w:r w:rsidR="00525580">
        <w:t xml:space="preserve">МОУ «Октябрьская СОШ </w:t>
      </w:r>
      <w:r w:rsidR="00525580">
        <w:lastRenderedPageBreak/>
        <w:t>№ 2»</w:t>
      </w:r>
      <w:r w:rsidRPr="00F43BBB">
        <w:rPr>
          <w:caps w:val="0"/>
        </w:rPr>
        <w:t xml:space="preserve"> и повышение уровня их знаний по проблемам охраны и укрепления здоровья детей, включает:</w:t>
      </w:r>
    </w:p>
    <w:p w:rsidR="00533F1E" w:rsidRPr="00F43BBB" w:rsidRDefault="00533F1E" w:rsidP="00946E68">
      <w:pPr>
        <w:pStyle w:val="afc"/>
        <w:spacing w:line="240" w:lineRule="auto"/>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946E68">
      <w:pPr>
        <w:pStyle w:val="afc"/>
        <w:spacing w:line="240" w:lineRule="auto"/>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946E68">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946E68">
      <w:pPr>
        <w:spacing w:after="0" w:line="24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 xml:space="preserve">ность, курение, алкоголь, наркотики и другие </w:t>
      </w:r>
      <w:proofErr w:type="spellStart"/>
      <w:r w:rsidRPr="00F43BBB">
        <w:rPr>
          <w:rFonts w:ascii="Times New Roman" w:hAnsi="Times New Roman" w:cs="Times New Roman"/>
          <w:sz w:val="28"/>
          <w:szCs w:val="28"/>
        </w:rPr>
        <w:t>психоактивные</w:t>
      </w:r>
      <w:proofErr w:type="spellEnd"/>
      <w:r w:rsidRPr="00F43BBB">
        <w:rPr>
          <w:rFonts w:ascii="Times New Roman" w:hAnsi="Times New Roman" w:cs="Times New Roman"/>
          <w:sz w:val="28"/>
          <w:szCs w:val="28"/>
        </w:rPr>
        <w:t xml:space="preserve">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946E68">
      <w:pPr>
        <w:widowControl w:val="0"/>
        <w:tabs>
          <w:tab w:val="num" w:pos="720"/>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946E68">
      <w:pPr>
        <w:pStyle w:val="af7"/>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946E68">
      <w:pPr>
        <w:pStyle w:val="af7"/>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946E68">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946E68">
      <w:pPr>
        <w:shd w:val="clear" w:color="auto" w:fill="FFFFFF"/>
        <w:spacing w:after="0" w:line="24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sidRPr="00F43BBB">
        <w:rPr>
          <w:rFonts w:ascii="Times New Roman" w:hAnsi="Times New Roman" w:cs="Times New Roman"/>
          <w:color w:val="000000"/>
          <w:sz w:val="28"/>
          <w:szCs w:val="28"/>
        </w:rPr>
        <w:t>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w:t>
      </w:r>
      <w:proofErr w:type="spellEnd"/>
      <w:r w:rsidRPr="00F43BBB">
        <w:rPr>
          <w:rFonts w:ascii="Times New Roman" w:hAnsi="Times New Roman" w:cs="Times New Roman"/>
          <w:color w:val="000000"/>
          <w:sz w:val="28"/>
          <w:szCs w:val="28"/>
        </w:rPr>
        <w:t>, безопасного поведения (в отношении к природе и людям);</w:t>
      </w:r>
    </w:p>
    <w:p w:rsidR="00533F1E" w:rsidRPr="00F43BBB" w:rsidRDefault="00533F1E" w:rsidP="00946E68">
      <w:pPr>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готовность противостоять вовлечению в </w:t>
      </w:r>
      <w:proofErr w:type="spellStart"/>
      <w:r w:rsidRPr="00F43BBB">
        <w:rPr>
          <w:rFonts w:ascii="Times New Roman" w:hAnsi="Times New Roman" w:cs="Times New Roman"/>
          <w:sz w:val="28"/>
          <w:szCs w:val="28"/>
        </w:rPr>
        <w:t>табакокурение</w:t>
      </w:r>
      <w:proofErr w:type="spellEnd"/>
      <w:r w:rsidRPr="00F43BBB">
        <w:rPr>
          <w:rFonts w:ascii="Times New Roman" w:hAnsi="Times New Roman" w:cs="Times New Roman"/>
          <w:sz w:val="28"/>
          <w:szCs w:val="28"/>
        </w:rPr>
        <w:t>,  употребление алкоголя, наркотических и сильнодействующих веществ;</w:t>
      </w:r>
    </w:p>
    <w:p w:rsidR="00533F1E" w:rsidRPr="00F43BBB" w:rsidRDefault="00533F1E" w:rsidP="00946E68">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946E68">
      <w:pPr>
        <w:pStyle w:val="ad"/>
        <w:spacing w:before="0" w:after="0" w:line="240" w:lineRule="auto"/>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946E68">
      <w:pPr>
        <w:tabs>
          <w:tab w:val="left" w:pos="1080"/>
        </w:tabs>
        <w:autoSpaceDE w:val="0"/>
        <w:autoSpaceDN w:val="0"/>
        <w:adjustRightInd w:val="0"/>
        <w:spacing w:after="0" w:line="24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946E68">
      <w:pPr>
        <w:tabs>
          <w:tab w:val="left" w:pos="1080"/>
        </w:tabs>
        <w:autoSpaceDE w:val="0"/>
        <w:autoSpaceDN w:val="0"/>
        <w:adjustRightInd w:val="0"/>
        <w:spacing w:after="0" w:line="24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BA2534" w:rsidRDefault="00533F1E" w:rsidP="00525580">
      <w:pPr>
        <w:tabs>
          <w:tab w:val="left" w:pos="257"/>
        </w:tabs>
        <w:suppressAutoHyphens w:val="0"/>
        <w:spacing w:after="0" w:line="240" w:lineRule="auto"/>
        <w:ind w:firstLine="709"/>
        <w:jc w:val="center"/>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525580" w:rsidRPr="0067081C" w:rsidRDefault="00533F1E" w:rsidP="00525580">
      <w:pPr>
        <w:tabs>
          <w:tab w:val="left" w:pos="257"/>
        </w:tabs>
        <w:suppressAutoHyphens w:val="0"/>
        <w:spacing w:after="0" w:line="240" w:lineRule="auto"/>
        <w:ind w:firstLine="709"/>
        <w:jc w:val="center"/>
        <w:rPr>
          <w:rFonts w:ascii="Times New Roman" w:eastAsia="Times New Roman" w:hAnsi="Times New Roman" w:cs="Times New Roman"/>
          <w:b/>
          <w:sz w:val="28"/>
          <w:szCs w:val="28"/>
        </w:rPr>
      </w:pPr>
      <w:r w:rsidRPr="00F43BBB">
        <w:rPr>
          <w:rFonts w:ascii="Times New Roman" w:hAnsi="Times New Roman" w:cs="Times New Roman"/>
          <w:sz w:val="28"/>
          <w:szCs w:val="28"/>
        </w:rPr>
        <w:t xml:space="preserve"> </w:t>
      </w:r>
      <w:r w:rsidR="00525580" w:rsidRPr="0067081C">
        <w:rPr>
          <w:rFonts w:ascii="Times New Roman" w:eastAsia="Times New Roman" w:hAnsi="Times New Roman" w:cs="Times New Roman"/>
          <w:b/>
          <w:sz w:val="28"/>
          <w:szCs w:val="28"/>
        </w:rPr>
        <w:t>План работы</w:t>
      </w:r>
      <w:r w:rsidR="00525580">
        <w:rPr>
          <w:rFonts w:ascii="Times New Roman" w:eastAsia="Times New Roman" w:hAnsi="Times New Roman" w:cs="Times New Roman"/>
          <w:b/>
          <w:sz w:val="28"/>
          <w:szCs w:val="28"/>
        </w:rPr>
        <w:t xml:space="preserve"> 1 класс</w:t>
      </w:r>
    </w:p>
    <w:tbl>
      <w:tblPr>
        <w:tblStyle w:val="afff5"/>
        <w:tblW w:w="0" w:type="auto"/>
        <w:tblLook w:val="04A0" w:firstRow="1" w:lastRow="0" w:firstColumn="1" w:lastColumn="0" w:noHBand="0" w:noVBand="1"/>
      </w:tblPr>
      <w:tblGrid>
        <w:gridCol w:w="1861"/>
        <w:gridCol w:w="2139"/>
        <w:gridCol w:w="3309"/>
        <w:gridCol w:w="1778"/>
        <w:gridCol w:w="1617"/>
      </w:tblGrid>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Направления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Название мероприятия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Воспитательные задачи</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Форма проведения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Сроки проведения</w:t>
            </w:r>
          </w:p>
        </w:tc>
      </w:tr>
      <w:tr w:rsidR="00525580" w:rsidRPr="0067081C" w:rsidTr="004D2740">
        <w:tc>
          <w:tcPr>
            <w:tcW w:w="0" w:type="auto"/>
            <w:gridSpan w:val="5"/>
          </w:tcPr>
          <w:p w:rsidR="00525580" w:rsidRPr="0067081C" w:rsidRDefault="00525580" w:rsidP="004D2740">
            <w:pPr>
              <w:spacing w:after="0" w:line="240" w:lineRule="auto"/>
              <w:jc w:val="center"/>
              <w:rPr>
                <w:rFonts w:ascii="Times New Roman" w:hAnsi="Times New Roman" w:cs="Times New Roman"/>
                <w:sz w:val="28"/>
                <w:szCs w:val="28"/>
              </w:rPr>
            </w:pPr>
            <w:r w:rsidRPr="0067081C">
              <w:rPr>
                <w:rFonts w:ascii="Times New Roman" w:hAnsi="Times New Roman" w:cs="Times New Roman"/>
                <w:sz w:val="28"/>
                <w:szCs w:val="28"/>
              </w:rPr>
              <w:lastRenderedPageBreak/>
              <w:t>1 четверть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Правила поведения при приёме пищи.</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Познакомить учащегося с необходимостью регулярного питания для растущего организма. Определить алгоритм действий перед приёмом пищи, во время еды и после неё, для сохранения здоровья человека.</w:t>
            </w:r>
          </w:p>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Формировать нормы поведения в местах общественного питания.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Сентябрь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отношение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Изготовление гербария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Сбор листьев для гербария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Практикум</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В течение месяца</w:t>
            </w:r>
          </w:p>
        </w:tc>
      </w:tr>
      <w:tr w:rsidR="00525580" w:rsidRPr="0067081C" w:rsidTr="004D2740">
        <w:tc>
          <w:tcPr>
            <w:tcW w:w="0" w:type="auto"/>
            <w:gridSpan w:val="5"/>
          </w:tcPr>
          <w:p w:rsidR="00525580" w:rsidRPr="0067081C" w:rsidRDefault="00525580" w:rsidP="004D2740">
            <w:pPr>
              <w:spacing w:after="0" w:line="240" w:lineRule="auto"/>
              <w:jc w:val="center"/>
              <w:rPr>
                <w:rFonts w:ascii="Times New Roman" w:hAnsi="Times New Roman" w:cs="Times New Roman"/>
                <w:sz w:val="28"/>
                <w:szCs w:val="28"/>
              </w:rPr>
            </w:pPr>
            <w:r w:rsidRPr="0067081C">
              <w:rPr>
                <w:rFonts w:ascii="Times New Roman" w:hAnsi="Times New Roman" w:cs="Times New Roman"/>
                <w:sz w:val="28"/>
                <w:szCs w:val="28"/>
              </w:rPr>
              <w:t>2 четверть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«Сберечь зрение – сохранить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Забота о сохранении зрения; знакомство со строением глаза; причины ухудшения зрения; воспитание стремления заботы о своём здоровье и здоровье окружающих.</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Ноябрь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«Злой огонь»</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Правила поведения при пожаре.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Ноябрь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отношение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«Покормите птиц зимой». Виртуальная экскурсия в зимний лес.</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Привитие любви и бережного отношения к родной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Виртуальная экскурсия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Ноябрь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отношение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Заготовка корма для птиц «Закрома»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Привитие любви и бережного отношения к родной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Практика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Октябрь</w:t>
            </w:r>
          </w:p>
        </w:tc>
      </w:tr>
      <w:tr w:rsidR="00525580" w:rsidRPr="0067081C" w:rsidTr="004D2740">
        <w:tc>
          <w:tcPr>
            <w:tcW w:w="0" w:type="auto"/>
            <w:gridSpan w:val="5"/>
          </w:tcPr>
          <w:p w:rsidR="00525580" w:rsidRPr="0067081C" w:rsidRDefault="00525580" w:rsidP="004D2740">
            <w:pPr>
              <w:spacing w:after="0" w:line="240" w:lineRule="auto"/>
              <w:jc w:val="center"/>
              <w:rPr>
                <w:rFonts w:ascii="Times New Roman" w:hAnsi="Times New Roman" w:cs="Times New Roman"/>
                <w:sz w:val="28"/>
                <w:szCs w:val="28"/>
              </w:rPr>
            </w:pPr>
            <w:r w:rsidRPr="0067081C">
              <w:rPr>
                <w:rFonts w:ascii="Times New Roman" w:hAnsi="Times New Roman" w:cs="Times New Roman"/>
                <w:sz w:val="28"/>
                <w:szCs w:val="28"/>
              </w:rPr>
              <w:t>3 четверть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отношение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«Покормите птиц зимой»</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Воспитание любви и заботы к братьям меньшим</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Практика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Январь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 xml:space="preserve">«Ученик и </w:t>
            </w:r>
            <w:r w:rsidRPr="0067081C">
              <w:rPr>
                <w:rFonts w:ascii="Times New Roman" w:hAnsi="Times New Roman" w:cs="Times New Roman"/>
                <w:sz w:val="28"/>
                <w:szCs w:val="28"/>
              </w:rPr>
              <w:lastRenderedPageBreak/>
              <w:t>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lastRenderedPageBreak/>
              <w:t xml:space="preserve">«Осторожно, </w:t>
            </w:r>
            <w:r w:rsidRPr="0067081C">
              <w:rPr>
                <w:rFonts w:ascii="Times New Roman" w:hAnsi="Times New Roman" w:cs="Times New Roman"/>
                <w:sz w:val="28"/>
                <w:szCs w:val="28"/>
              </w:rPr>
              <w:lastRenderedPageBreak/>
              <w:t>тонкий лёд»</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lastRenderedPageBreak/>
              <w:t xml:space="preserve">Знакомство с правилами </w:t>
            </w:r>
            <w:r w:rsidRPr="0067081C">
              <w:rPr>
                <w:rFonts w:ascii="Times New Roman" w:hAnsi="Times New Roman" w:cs="Times New Roman"/>
                <w:sz w:val="28"/>
                <w:szCs w:val="28"/>
              </w:rPr>
              <w:lastRenderedPageBreak/>
              <w:t>безопасности на тонком льду.</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lastRenderedPageBreak/>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 xml:space="preserve">Февраль </w:t>
            </w:r>
          </w:p>
        </w:tc>
      </w:tr>
      <w:tr w:rsidR="00525580" w:rsidRPr="0067081C" w:rsidTr="004D2740">
        <w:tc>
          <w:tcPr>
            <w:tcW w:w="0" w:type="auto"/>
            <w:gridSpan w:val="5"/>
          </w:tcPr>
          <w:p w:rsidR="00525580" w:rsidRPr="0067081C" w:rsidRDefault="00525580" w:rsidP="004D2740">
            <w:pPr>
              <w:spacing w:after="0" w:line="240" w:lineRule="auto"/>
              <w:jc w:val="center"/>
              <w:rPr>
                <w:rFonts w:ascii="Times New Roman" w:hAnsi="Times New Roman" w:cs="Times New Roman"/>
                <w:sz w:val="28"/>
                <w:szCs w:val="28"/>
              </w:rPr>
            </w:pPr>
            <w:r w:rsidRPr="0067081C">
              <w:rPr>
                <w:rFonts w:ascii="Times New Roman" w:hAnsi="Times New Roman" w:cs="Times New Roman"/>
                <w:sz w:val="28"/>
                <w:szCs w:val="28"/>
              </w:rPr>
              <w:lastRenderedPageBreak/>
              <w:t>4 четверть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«Не шути с огнём!»</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Пополнение знаний о правилах противопожарной безопасности; воспитывать в учениках лучшие нравственные качества: мужество, находчивость, самоотверженность, скромность.</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Апрель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 xml:space="preserve">Безопасная дорога </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Сформировать у учащихся представление о значении терминов «тротуар», «пешеходная дорожка» , «обочина». Обучить правилам дисциплинарного поведения на улице.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Урок-презентация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Апрель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«Безопасность и защита человека в ЧС»</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Формирование умения правильного поведения при ЧС.</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Апрель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Безопасное лето</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Правила поведения на водоёме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Май</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отношение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«Лесные пожары»</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Причины лесных пожаров. Привитие любви и бережного отношения к родной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Май</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отношение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«Почему с лесом дружим, для чего он людям нужен?»</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Воспитание положительного отношения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Май</w:t>
            </w:r>
          </w:p>
        </w:tc>
      </w:tr>
    </w:tbl>
    <w:p w:rsidR="00525580" w:rsidRPr="0067081C" w:rsidRDefault="00525580" w:rsidP="00525580">
      <w:pPr>
        <w:pStyle w:val="af7"/>
        <w:ind w:firstLine="709"/>
        <w:rPr>
          <w:rFonts w:ascii="Times New Roman" w:hAnsi="Times New Roman"/>
          <w:b/>
          <w:sz w:val="28"/>
          <w:szCs w:val="28"/>
        </w:rPr>
      </w:pPr>
    </w:p>
    <w:p w:rsidR="00525580" w:rsidRDefault="00525580" w:rsidP="00525580">
      <w:pPr>
        <w:spacing w:line="240" w:lineRule="auto"/>
        <w:jc w:val="center"/>
        <w:rPr>
          <w:rFonts w:ascii="Times New Roman" w:hAnsi="Times New Roman"/>
          <w:b/>
          <w:sz w:val="28"/>
          <w:szCs w:val="28"/>
        </w:rPr>
      </w:pPr>
      <w:r>
        <w:rPr>
          <w:rFonts w:ascii="Times New Roman" w:hAnsi="Times New Roman"/>
          <w:b/>
          <w:sz w:val="28"/>
          <w:szCs w:val="28"/>
        </w:rPr>
        <w:t>Программа 2-4 класса</w:t>
      </w:r>
    </w:p>
    <w:p w:rsidR="00525580" w:rsidRPr="007E0BD7" w:rsidRDefault="00525580" w:rsidP="00525580">
      <w:pPr>
        <w:spacing w:line="240" w:lineRule="auto"/>
        <w:jc w:val="center"/>
        <w:rPr>
          <w:rFonts w:ascii="Times New Roman" w:hAnsi="Times New Roman"/>
          <w:b/>
          <w:sz w:val="28"/>
          <w:szCs w:val="28"/>
        </w:rPr>
      </w:pPr>
      <w:r w:rsidRPr="007E0BD7">
        <w:rPr>
          <w:rFonts w:ascii="Times New Roman" w:hAnsi="Times New Roman"/>
          <w:b/>
          <w:sz w:val="28"/>
          <w:szCs w:val="28"/>
        </w:rPr>
        <w:t>Пояснительная записка</w:t>
      </w:r>
    </w:p>
    <w:p w:rsidR="00525580" w:rsidRPr="0065153D" w:rsidRDefault="00525580" w:rsidP="00525580">
      <w:pPr>
        <w:spacing w:after="0" w:line="240" w:lineRule="auto"/>
        <w:ind w:firstLine="709"/>
        <w:jc w:val="both"/>
        <w:rPr>
          <w:rFonts w:ascii="Times New Roman" w:hAnsi="Times New Roman"/>
          <w:sz w:val="28"/>
          <w:szCs w:val="28"/>
        </w:rPr>
      </w:pPr>
      <w:r w:rsidRPr="0065153D">
        <w:rPr>
          <w:rFonts w:ascii="Times New Roman" w:hAnsi="Times New Roman"/>
          <w:sz w:val="28"/>
          <w:szCs w:val="28"/>
        </w:rPr>
        <w:t xml:space="preserve">Программа формирования экологической культуры, здорового и безопасного образа жизни — комплексная программа формирования у обучающихся с </w:t>
      </w:r>
      <w:r>
        <w:rPr>
          <w:rFonts w:ascii="Times New Roman" w:hAnsi="Times New Roman"/>
          <w:sz w:val="28"/>
          <w:szCs w:val="28"/>
        </w:rPr>
        <w:t>РАС</w:t>
      </w:r>
      <w:r w:rsidRPr="0065153D">
        <w:rPr>
          <w:rFonts w:ascii="Times New Roman" w:hAnsi="Times New Roman"/>
          <w:sz w:val="28"/>
          <w:szCs w:val="28"/>
        </w:rPr>
        <w:t xml:space="preserve">, установок, личностных ориентиров и норм поведения, обеспечивающих сохранение и укрепление физического и психического здоровья как одной из ценностных </w:t>
      </w:r>
      <w:r w:rsidRPr="0065153D">
        <w:rPr>
          <w:rFonts w:ascii="Times New Roman" w:hAnsi="Times New Roman"/>
          <w:sz w:val="28"/>
          <w:szCs w:val="28"/>
        </w:rPr>
        <w:lastRenderedPageBreak/>
        <w:t>составляющих, способствующих познавательному и эмоциональному развитию ребёнка.</w:t>
      </w:r>
    </w:p>
    <w:p w:rsidR="00525580" w:rsidRDefault="00525580" w:rsidP="00525580">
      <w:pPr>
        <w:spacing w:after="0" w:line="240" w:lineRule="auto"/>
        <w:ind w:firstLine="709"/>
        <w:jc w:val="both"/>
        <w:rPr>
          <w:rFonts w:ascii="Times New Roman" w:hAnsi="Times New Roman"/>
          <w:sz w:val="28"/>
          <w:szCs w:val="28"/>
        </w:rPr>
      </w:pPr>
      <w:r w:rsidRPr="0065153D">
        <w:rPr>
          <w:rFonts w:ascii="Times New Roman" w:hAnsi="Times New Roman"/>
          <w:sz w:val="28"/>
          <w:szCs w:val="28"/>
        </w:rPr>
        <w:t>Программа формирования экологической культуры, здорового и безопасного образа жизни должна вносить вклад в достижение личностных результатов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25580" w:rsidRPr="00B95029" w:rsidRDefault="00525580" w:rsidP="0052558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029">
        <w:rPr>
          <w:rFonts w:ascii="Times New Roman" w:hAnsi="Times New Roman"/>
          <w:b/>
          <w:bCs/>
          <w:i/>
          <w:iCs/>
          <w:color w:val="000000"/>
          <w:sz w:val="28"/>
          <w:szCs w:val="28"/>
          <w:lang w:eastAsia="ru-RU"/>
        </w:rPr>
        <w:t>Целью программы</w:t>
      </w:r>
      <w:r>
        <w:rPr>
          <w:rFonts w:ascii="Times New Roman" w:hAnsi="Times New Roman"/>
          <w:b/>
          <w:bCs/>
          <w:i/>
          <w:iCs/>
          <w:color w:val="000000"/>
          <w:sz w:val="28"/>
          <w:szCs w:val="28"/>
          <w:lang w:eastAsia="ru-RU"/>
        </w:rPr>
        <w:t xml:space="preserve"> </w:t>
      </w:r>
      <w:r w:rsidRPr="00B95029">
        <w:rPr>
          <w:rFonts w:ascii="Times New Roman" w:hAnsi="Times New Roman"/>
          <w:color w:val="000000"/>
          <w:sz w:val="28"/>
          <w:szCs w:val="28"/>
          <w:lang w:eastAsia="ru-RU"/>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25580" w:rsidRDefault="00525580" w:rsidP="00525580">
      <w:pPr>
        <w:spacing w:after="0" w:line="240" w:lineRule="auto"/>
        <w:ind w:firstLine="709"/>
        <w:jc w:val="both"/>
        <w:rPr>
          <w:rFonts w:ascii="Times New Roman" w:hAnsi="Times New Roman"/>
          <w:b/>
          <w:bCs/>
          <w:i/>
          <w:iCs/>
          <w:color w:val="000000"/>
          <w:sz w:val="28"/>
          <w:szCs w:val="28"/>
          <w:lang w:eastAsia="ru-RU"/>
        </w:rPr>
      </w:pPr>
      <w:r w:rsidRPr="00B95029">
        <w:rPr>
          <w:rFonts w:ascii="Times New Roman" w:hAnsi="Times New Roman"/>
          <w:b/>
          <w:bCs/>
          <w:i/>
          <w:iCs/>
          <w:color w:val="000000"/>
          <w:sz w:val="28"/>
          <w:szCs w:val="28"/>
          <w:lang w:eastAsia="ru-RU"/>
        </w:rPr>
        <w:t>Основные задачи программы:</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представлений об основах экологической культуры на примере экологически сообразного поведения</w:t>
      </w:r>
      <w:r>
        <w:rPr>
          <w:rFonts w:ascii="Times New Roman" w:hAnsi="Times New Roman"/>
          <w:color w:val="000000"/>
          <w:sz w:val="28"/>
          <w:szCs w:val="28"/>
          <w:lang w:eastAsia="ru-RU"/>
        </w:rPr>
        <w:t xml:space="preserve"> </w:t>
      </w:r>
      <w:r w:rsidRPr="00B95029">
        <w:rPr>
          <w:rFonts w:ascii="Times New Roman" w:hAnsi="Times New Roman"/>
          <w:color w:val="000000"/>
          <w:sz w:val="28"/>
          <w:szCs w:val="28"/>
          <w:lang w:eastAsia="ru-RU"/>
        </w:rPr>
        <w:t xml:space="preserve">в быту и природе, безопасного для человека и окружающей среды; </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формирование познавательного интереса и бережного отношения к природе; </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представлений об основных компонентах культуры здоровья и здорового образа жизни;</w:t>
      </w:r>
    </w:p>
    <w:p w:rsidR="00525580" w:rsidRDefault="00525580" w:rsidP="00525580">
      <w:pPr>
        <w:numPr>
          <w:ilvl w:val="0"/>
          <w:numId w:val="83"/>
        </w:numPr>
        <w:suppressAutoHyphens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B95029">
        <w:rPr>
          <w:rFonts w:ascii="Times New Roman" w:hAnsi="Times New Roman"/>
          <w:color w:val="000000"/>
          <w:sz w:val="28"/>
          <w:szCs w:val="28"/>
          <w:lang w:eastAsia="ru-RU"/>
        </w:rPr>
        <w:t>здоровьесберегающего</w:t>
      </w:r>
      <w:proofErr w:type="spellEnd"/>
      <w:r w:rsidRPr="00B95029">
        <w:rPr>
          <w:rFonts w:ascii="Times New Roman" w:hAnsi="Times New Roman"/>
          <w:color w:val="000000"/>
          <w:sz w:val="28"/>
          <w:szCs w:val="28"/>
          <w:lang w:eastAsia="ru-RU"/>
        </w:rPr>
        <w:t xml:space="preserve"> характера учебной деятельности и общения;</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представлений о рациональной организации режима дня, учебы и отдыха, двигательной активности;</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установок на использование здорового питания;</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использование оптимальных двигательных режимов для обучающихся с учетом их возрастных, психофизических особенностей, </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развитие потребности в занятиях физической культурой и спортом; </w:t>
      </w:r>
    </w:p>
    <w:p w:rsidR="00525580" w:rsidRPr="00B95029" w:rsidRDefault="00525580" w:rsidP="0052558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соблюдение </w:t>
      </w:r>
      <w:proofErr w:type="spellStart"/>
      <w:r w:rsidRPr="00B95029">
        <w:rPr>
          <w:rFonts w:ascii="Times New Roman" w:hAnsi="Times New Roman"/>
          <w:color w:val="000000"/>
          <w:sz w:val="28"/>
          <w:szCs w:val="28"/>
          <w:lang w:eastAsia="ru-RU"/>
        </w:rPr>
        <w:t>здоровьесозидающих</w:t>
      </w:r>
      <w:proofErr w:type="spellEnd"/>
      <w:r w:rsidRPr="00B95029">
        <w:rPr>
          <w:rFonts w:ascii="Times New Roman" w:hAnsi="Times New Roman"/>
          <w:color w:val="000000"/>
          <w:sz w:val="28"/>
          <w:szCs w:val="28"/>
          <w:lang w:eastAsia="ru-RU"/>
        </w:rPr>
        <w:t xml:space="preserve"> режимов дня; </w:t>
      </w:r>
    </w:p>
    <w:p w:rsidR="00525580" w:rsidRPr="00B95029" w:rsidRDefault="00525580" w:rsidP="00525580">
      <w:pPr>
        <w:numPr>
          <w:ilvl w:val="0"/>
          <w:numId w:val="84"/>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развитие готовности самостоятельно поддерживать свое здоровье на основе использования навыков личной гигиены; </w:t>
      </w:r>
    </w:p>
    <w:p w:rsidR="00525580" w:rsidRPr="00B95029" w:rsidRDefault="00525580" w:rsidP="00525580">
      <w:pPr>
        <w:numPr>
          <w:ilvl w:val="0"/>
          <w:numId w:val="84"/>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B95029">
        <w:rPr>
          <w:rFonts w:ascii="Times New Roman" w:hAnsi="Times New Roman"/>
          <w:color w:val="000000"/>
          <w:sz w:val="28"/>
          <w:szCs w:val="28"/>
          <w:lang w:eastAsia="ru-RU"/>
        </w:rPr>
        <w:t>психоактивные</w:t>
      </w:r>
      <w:proofErr w:type="spellEnd"/>
      <w:r w:rsidRPr="00B95029">
        <w:rPr>
          <w:rFonts w:ascii="Times New Roman" w:hAnsi="Times New Roman"/>
          <w:color w:val="000000"/>
          <w:sz w:val="28"/>
          <w:szCs w:val="28"/>
          <w:lang w:eastAsia="ru-RU"/>
        </w:rPr>
        <w:t xml:space="preserve"> вещества, инфекционные заболевания); </w:t>
      </w:r>
    </w:p>
    <w:p w:rsidR="00525580" w:rsidRPr="00B95029" w:rsidRDefault="00525580" w:rsidP="00525580">
      <w:pPr>
        <w:numPr>
          <w:ilvl w:val="0"/>
          <w:numId w:val="84"/>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становление умений противостояния вовлечению в </w:t>
      </w:r>
      <w:proofErr w:type="spellStart"/>
      <w:r w:rsidRPr="00B95029">
        <w:rPr>
          <w:rFonts w:ascii="Times New Roman" w:hAnsi="Times New Roman"/>
          <w:color w:val="000000"/>
          <w:sz w:val="28"/>
          <w:szCs w:val="28"/>
          <w:lang w:eastAsia="ru-RU"/>
        </w:rPr>
        <w:t>табакокурение</w:t>
      </w:r>
      <w:proofErr w:type="spellEnd"/>
      <w:r w:rsidRPr="00B95029">
        <w:rPr>
          <w:rFonts w:ascii="Times New Roman" w:hAnsi="Times New Roman"/>
          <w:color w:val="000000"/>
          <w:sz w:val="28"/>
          <w:szCs w:val="28"/>
          <w:lang w:eastAsia="ru-RU"/>
        </w:rPr>
        <w:t>, употребление алкоголя, наркотических и сильнодействующих веществ;</w:t>
      </w:r>
    </w:p>
    <w:p w:rsidR="00525580" w:rsidRDefault="00525580" w:rsidP="00525580">
      <w:pPr>
        <w:numPr>
          <w:ilvl w:val="0"/>
          <w:numId w:val="84"/>
        </w:numPr>
        <w:suppressAutoHyphens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25580" w:rsidRPr="00B95029" w:rsidRDefault="00525580" w:rsidP="00525580">
      <w:pPr>
        <w:numPr>
          <w:ilvl w:val="0"/>
          <w:numId w:val="84"/>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525580" w:rsidRPr="00CC6671" w:rsidRDefault="00525580" w:rsidP="00525580">
      <w:pPr>
        <w:spacing w:after="0" w:line="240" w:lineRule="auto"/>
        <w:ind w:firstLine="709"/>
        <w:jc w:val="both"/>
        <w:rPr>
          <w:rFonts w:ascii="Times New Roman" w:hAnsi="Times New Roman"/>
          <w:sz w:val="28"/>
          <w:szCs w:val="28"/>
        </w:rPr>
      </w:pPr>
      <w:r w:rsidRPr="0065153D">
        <w:rPr>
          <w:rFonts w:ascii="Times New Roman" w:hAnsi="Times New Roman"/>
          <w:sz w:val="28"/>
          <w:szCs w:val="28"/>
        </w:rPr>
        <w:lastRenderedPageBreak/>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525580" w:rsidRPr="0065153D" w:rsidRDefault="00525580" w:rsidP="00525580">
      <w:pPr>
        <w:spacing w:after="0" w:line="240" w:lineRule="auto"/>
        <w:ind w:firstLine="709"/>
        <w:jc w:val="both"/>
        <w:rPr>
          <w:rFonts w:ascii="Times New Roman" w:hAnsi="Times New Roman"/>
          <w:b/>
          <w:sz w:val="28"/>
          <w:szCs w:val="28"/>
        </w:rPr>
      </w:pPr>
    </w:p>
    <w:p w:rsidR="00525580" w:rsidRPr="00CC6671" w:rsidRDefault="00525580" w:rsidP="00525580">
      <w:pPr>
        <w:spacing w:after="0" w:line="240" w:lineRule="auto"/>
        <w:ind w:firstLine="709"/>
        <w:jc w:val="both"/>
        <w:rPr>
          <w:rFonts w:ascii="Times New Roman" w:hAnsi="Times New Roman"/>
          <w:color w:val="FF0000"/>
          <w:sz w:val="28"/>
          <w:szCs w:val="28"/>
        </w:rPr>
      </w:pPr>
      <w:r>
        <w:rPr>
          <w:rFonts w:ascii="Times New Roman" w:hAnsi="Times New Roman"/>
          <w:b/>
          <w:sz w:val="28"/>
          <w:szCs w:val="28"/>
        </w:rPr>
        <w:t xml:space="preserve"> </w:t>
      </w:r>
      <w:r w:rsidRPr="007E0BD7">
        <w:rPr>
          <w:rFonts w:ascii="Times New Roman" w:hAnsi="Times New Roman"/>
          <w:b/>
          <w:sz w:val="28"/>
          <w:szCs w:val="28"/>
        </w:rPr>
        <w:t>Календарно-тематический план</w:t>
      </w:r>
    </w:p>
    <w:p w:rsidR="00525580" w:rsidRPr="0065153D" w:rsidRDefault="00525580" w:rsidP="00525580">
      <w:pPr>
        <w:spacing w:after="0" w:line="240" w:lineRule="auto"/>
        <w:ind w:firstLine="709"/>
        <w:jc w:val="both"/>
        <w:rPr>
          <w:rFonts w:ascii="Times New Roman" w:hAnsi="Times New Roman"/>
          <w:b/>
          <w:sz w:val="28"/>
          <w:szCs w:val="28"/>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6320"/>
        <w:gridCol w:w="2126"/>
      </w:tblGrid>
      <w:tr w:rsidR="00525580" w:rsidRPr="00A73F7A" w:rsidTr="00525580">
        <w:trPr>
          <w:trHeight w:val="910"/>
        </w:trPr>
        <w:tc>
          <w:tcPr>
            <w:tcW w:w="988"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 xml:space="preserve">№ </w:t>
            </w:r>
            <w:r>
              <w:rPr>
                <w:rFonts w:ascii="Times New Roman" w:hAnsi="Times New Roman"/>
                <w:sz w:val="28"/>
                <w:szCs w:val="28"/>
              </w:rPr>
              <w:t>п/п</w:t>
            </w:r>
          </w:p>
        </w:tc>
        <w:tc>
          <w:tcPr>
            <w:tcW w:w="632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Тема</w:t>
            </w:r>
          </w:p>
        </w:tc>
        <w:tc>
          <w:tcPr>
            <w:tcW w:w="2126" w:type="dxa"/>
          </w:tcPr>
          <w:p w:rsidR="00525580" w:rsidRDefault="00525580" w:rsidP="004D2740">
            <w:pPr>
              <w:spacing w:after="0" w:line="240" w:lineRule="auto"/>
              <w:jc w:val="both"/>
              <w:rPr>
                <w:rFonts w:ascii="Times New Roman" w:hAnsi="Times New Roman"/>
                <w:sz w:val="28"/>
                <w:szCs w:val="28"/>
              </w:rPr>
            </w:pPr>
            <w:r>
              <w:rPr>
                <w:rFonts w:ascii="Times New Roman" w:hAnsi="Times New Roman"/>
                <w:sz w:val="28"/>
                <w:szCs w:val="28"/>
              </w:rPr>
              <w:t>Кол</w:t>
            </w:r>
            <w:r w:rsidRPr="00A73F7A">
              <w:rPr>
                <w:rFonts w:ascii="Times New Roman" w:hAnsi="Times New Roman"/>
                <w:sz w:val="28"/>
                <w:szCs w:val="28"/>
              </w:rPr>
              <w:t xml:space="preserve">-во </w:t>
            </w:r>
          </w:p>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часов</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c>
          <w:tcPr>
            <w:tcW w:w="6320" w:type="dxa"/>
          </w:tcPr>
          <w:p w:rsidR="00525580" w:rsidRPr="002E7B2C" w:rsidRDefault="00525580" w:rsidP="004D2740">
            <w:pPr>
              <w:spacing w:after="0" w:line="240" w:lineRule="auto"/>
              <w:jc w:val="both"/>
              <w:rPr>
                <w:rFonts w:ascii="Times New Roman" w:hAnsi="Times New Roman"/>
                <w:b/>
                <w:sz w:val="28"/>
                <w:szCs w:val="28"/>
              </w:rPr>
            </w:pPr>
            <w:r w:rsidRPr="002E7B2C">
              <w:rPr>
                <w:rFonts w:ascii="Times New Roman" w:hAnsi="Times New Roman"/>
                <w:b/>
                <w:sz w:val="28"/>
                <w:szCs w:val="28"/>
              </w:rPr>
              <w:t>Безопасность.</w:t>
            </w:r>
          </w:p>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Безопасность. Что такое безопасность?</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Улица полна неожиданностей. Безопасность на улице.</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w:t>
            </w:r>
          </w:p>
        </w:tc>
        <w:tc>
          <w:tcPr>
            <w:tcW w:w="6320" w:type="dxa"/>
          </w:tcPr>
          <w:p w:rsidR="00525580" w:rsidRPr="002E7B2C" w:rsidRDefault="00525580" w:rsidP="004D2740">
            <w:pPr>
              <w:spacing w:after="0" w:line="240" w:lineRule="auto"/>
              <w:jc w:val="both"/>
              <w:rPr>
                <w:rFonts w:ascii="Times New Roman" w:hAnsi="Times New Roman"/>
                <w:sz w:val="28"/>
                <w:szCs w:val="28"/>
              </w:rPr>
            </w:pPr>
            <w:r>
              <w:rPr>
                <w:rFonts w:ascii="Times New Roman" w:hAnsi="Times New Roman"/>
                <w:sz w:val="28"/>
                <w:szCs w:val="28"/>
              </w:rPr>
              <w:t>Посёлок</w:t>
            </w:r>
            <w:r w:rsidRPr="002E7B2C">
              <w:rPr>
                <w:rFonts w:ascii="Times New Roman" w:hAnsi="Times New Roman"/>
                <w:sz w:val="28"/>
                <w:szCs w:val="28"/>
              </w:rPr>
              <w:t>, где мы живём.</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w:t>
            </w:r>
          </w:p>
        </w:tc>
        <w:tc>
          <w:tcPr>
            <w:tcW w:w="6320" w:type="dxa"/>
          </w:tcPr>
          <w:p w:rsidR="00525580" w:rsidRPr="002E7B2C" w:rsidRDefault="00525580" w:rsidP="004D2740">
            <w:pPr>
              <w:spacing w:after="0" w:line="240" w:lineRule="auto"/>
              <w:jc w:val="both"/>
              <w:rPr>
                <w:rFonts w:ascii="Times New Roman" w:hAnsi="Times New Roman"/>
                <w:sz w:val="28"/>
                <w:szCs w:val="28"/>
              </w:rPr>
            </w:pPr>
            <w:r>
              <w:rPr>
                <w:rFonts w:ascii="Times New Roman" w:hAnsi="Times New Roman"/>
                <w:sz w:val="28"/>
                <w:szCs w:val="28"/>
              </w:rPr>
              <w:t>Наш посёлок</w:t>
            </w:r>
            <w:r w:rsidRPr="002E7B2C">
              <w:rPr>
                <w:rFonts w:ascii="Times New Roman" w:hAnsi="Times New Roman"/>
                <w:sz w:val="28"/>
                <w:szCs w:val="28"/>
              </w:rPr>
              <w:t>, наша улица.</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Экскурсия «Наша улица».</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w:t>
            </w:r>
          </w:p>
        </w:tc>
        <w:tc>
          <w:tcPr>
            <w:tcW w:w="6320" w:type="dxa"/>
          </w:tcPr>
          <w:p w:rsidR="00525580" w:rsidRPr="002E7B2C" w:rsidRDefault="00525580" w:rsidP="004D2740">
            <w:pPr>
              <w:spacing w:after="0" w:line="240" w:lineRule="auto"/>
              <w:jc w:val="both"/>
              <w:rPr>
                <w:rFonts w:ascii="Times New Roman" w:hAnsi="Times New Roman"/>
                <w:sz w:val="28"/>
                <w:szCs w:val="28"/>
              </w:rPr>
            </w:pPr>
            <w:r>
              <w:rPr>
                <w:rFonts w:ascii="Times New Roman" w:hAnsi="Times New Roman"/>
                <w:sz w:val="28"/>
                <w:szCs w:val="28"/>
              </w:rPr>
              <w:t>Экскурсия «Наш посёлок</w:t>
            </w:r>
            <w:r w:rsidRPr="002E7B2C">
              <w:rPr>
                <w:rFonts w:ascii="Times New Roman" w:hAnsi="Times New Roman"/>
                <w:sz w:val="28"/>
                <w:szCs w:val="28"/>
              </w:rPr>
              <w:t>».</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7</w:t>
            </w:r>
          </w:p>
        </w:tc>
        <w:tc>
          <w:tcPr>
            <w:tcW w:w="6320" w:type="dxa"/>
          </w:tcPr>
          <w:p w:rsidR="00525580" w:rsidRPr="002E7B2C" w:rsidRDefault="00525580" w:rsidP="004D2740">
            <w:pPr>
              <w:spacing w:after="0" w:line="240" w:lineRule="auto"/>
              <w:jc w:val="both"/>
              <w:rPr>
                <w:rFonts w:ascii="Times New Roman" w:hAnsi="Times New Roman"/>
                <w:b/>
                <w:sz w:val="28"/>
                <w:szCs w:val="28"/>
              </w:rPr>
            </w:pPr>
            <w:r w:rsidRPr="002E7B2C">
              <w:rPr>
                <w:rFonts w:ascii="Times New Roman" w:hAnsi="Times New Roman"/>
                <w:b/>
                <w:sz w:val="28"/>
                <w:szCs w:val="28"/>
              </w:rPr>
              <w:t>Улица полна неожиданностей.</w:t>
            </w:r>
          </w:p>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Правила безопасного поведения на улицах и дорогах</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8</w:t>
            </w:r>
          </w:p>
        </w:tc>
        <w:tc>
          <w:tcPr>
            <w:tcW w:w="6320" w:type="dxa"/>
          </w:tcPr>
          <w:p w:rsidR="00525580" w:rsidRPr="002E7B2C" w:rsidRDefault="00525580" w:rsidP="004D2740">
            <w:pPr>
              <w:spacing w:after="0" w:line="240" w:lineRule="auto"/>
              <w:jc w:val="both"/>
              <w:rPr>
                <w:rFonts w:ascii="Times New Roman" w:hAnsi="Times New Roman"/>
                <w:b/>
                <w:sz w:val="28"/>
                <w:szCs w:val="28"/>
              </w:rPr>
            </w:pPr>
            <w:r w:rsidRPr="002E7B2C">
              <w:rPr>
                <w:rFonts w:ascii="Times New Roman" w:hAnsi="Times New Roman"/>
                <w:sz w:val="28"/>
                <w:szCs w:val="28"/>
              </w:rPr>
              <w:t>Как правильно переходить дорогу.</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9</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Практическое занятие «Как правильно переходить дорогу»</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10</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Где можно и где нельзя играть.</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11</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Экскурсия «Улица полна неожиданностей».</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12</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Практическое занятие «Движение группами».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13</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Безопасный путь в школу и домой.</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14</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Наши верные друзья на улицах дороги. Сигналы регулирования дорожного движения.</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15</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Светофор и его сигналы.</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16</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Знакомство с дорожными знаками: «Пешеходный переход», «Пешеходная дорожка», «Движение пешеходов запрещено».</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17</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Знакомство с дорожными знаками: «Подземный переход», «Наземный переход». Правила пользования переходами.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bl>
    <w:p w:rsidR="00525580" w:rsidRDefault="00525580" w:rsidP="00525580">
      <w:pPr>
        <w:spacing w:after="0" w:line="240" w:lineRule="auto"/>
        <w:jc w:val="both"/>
        <w:rPr>
          <w:rFonts w:ascii="Times New Roman" w:hAnsi="Times New Roman"/>
          <w:sz w:val="28"/>
          <w:szCs w:val="28"/>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7"/>
        <w:gridCol w:w="6141"/>
        <w:gridCol w:w="1780"/>
      </w:tblGrid>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18</w:t>
            </w:r>
          </w:p>
        </w:tc>
        <w:tc>
          <w:tcPr>
            <w:tcW w:w="6141" w:type="dxa"/>
          </w:tcPr>
          <w:p w:rsidR="00525580" w:rsidRPr="00A73F7A" w:rsidRDefault="00525580" w:rsidP="004D2740">
            <w:pPr>
              <w:spacing w:after="0" w:line="240" w:lineRule="auto"/>
              <w:jc w:val="both"/>
              <w:rPr>
                <w:rFonts w:ascii="Times New Roman" w:hAnsi="Times New Roman"/>
                <w:b/>
                <w:sz w:val="28"/>
                <w:szCs w:val="28"/>
              </w:rPr>
            </w:pPr>
            <w:r w:rsidRPr="00A73F7A">
              <w:rPr>
                <w:rFonts w:ascii="Times New Roman" w:hAnsi="Times New Roman"/>
                <w:b/>
                <w:sz w:val="28"/>
                <w:szCs w:val="28"/>
              </w:rPr>
              <w:t>Улица полна неожиданностей.</w:t>
            </w:r>
          </w:p>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Правила безопасного поведения на улицах и дорогах.</w:t>
            </w:r>
          </w:p>
        </w:tc>
        <w:tc>
          <w:tcPr>
            <w:tcW w:w="1780" w:type="dxa"/>
          </w:tcPr>
          <w:p w:rsidR="00525580" w:rsidRPr="00A73F7A" w:rsidRDefault="00525580" w:rsidP="004D2740">
            <w:pPr>
              <w:spacing w:after="0" w:line="240" w:lineRule="auto"/>
              <w:jc w:val="both"/>
              <w:rPr>
                <w:rFonts w:ascii="Times New Roman" w:hAnsi="Times New Roman"/>
                <w:sz w:val="28"/>
                <w:szCs w:val="28"/>
              </w:rPr>
            </w:pPr>
          </w:p>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19</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Особенности движения по скользкой дороге.</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20</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Экскурсия «Осторожно! Скользкая дорога».</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21</w:t>
            </w:r>
          </w:p>
        </w:tc>
        <w:tc>
          <w:tcPr>
            <w:tcW w:w="6141" w:type="dxa"/>
          </w:tcPr>
          <w:p w:rsidR="00525580" w:rsidRPr="00A73F7A" w:rsidRDefault="00525580" w:rsidP="004D2740">
            <w:pPr>
              <w:spacing w:after="0" w:line="240" w:lineRule="auto"/>
              <w:jc w:val="both"/>
              <w:rPr>
                <w:rFonts w:ascii="Times New Roman" w:hAnsi="Times New Roman"/>
                <w:b/>
                <w:sz w:val="28"/>
                <w:szCs w:val="28"/>
              </w:rPr>
            </w:pPr>
            <w:r w:rsidRPr="00A73F7A">
              <w:rPr>
                <w:rFonts w:ascii="Times New Roman" w:hAnsi="Times New Roman"/>
                <w:b/>
                <w:sz w:val="28"/>
                <w:szCs w:val="28"/>
              </w:rPr>
              <w:t>Мы пассажиры.</w:t>
            </w:r>
          </w:p>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Знакомство с общественным транспортом.</w:t>
            </w:r>
          </w:p>
        </w:tc>
        <w:tc>
          <w:tcPr>
            <w:tcW w:w="1780" w:type="dxa"/>
          </w:tcPr>
          <w:p w:rsidR="00525580" w:rsidRPr="00A73F7A" w:rsidRDefault="00525580" w:rsidP="004D2740">
            <w:pPr>
              <w:spacing w:after="0" w:line="240" w:lineRule="auto"/>
              <w:jc w:val="both"/>
              <w:rPr>
                <w:rFonts w:ascii="Times New Roman" w:hAnsi="Times New Roman"/>
                <w:sz w:val="28"/>
                <w:szCs w:val="28"/>
              </w:rPr>
            </w:pPr>
          </w:p>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lastRenderedPageBreak/>
              <w:t>22</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Личный и служебный транспорт.</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23</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Пассажирский транспорт.</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24</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Правила поведения в общественном транспорте.</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25</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Безопасные места для детей.</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26</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Сюжетно-ролевая игра «Транспорт». Отработка умения оплачивать проезд, предъявлять проездной билет по требованию кондуктора.</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27</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Правила поведения на остановках.</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28</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Экскурсия «Места остановки общественного транспорта».</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29</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Экскурсия «Места остановки общественного транспорта».</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30</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Поездка на транспорте с выходом на нужной остановке.</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3</w:t>
            </w:r>
          </w:p>
        </w:tc>
      </w:tr>
    </w:tbl>
    <w:p w:rsidR="00525580" w:rsidRDefault="00525580" w:rsidP="00525580">
      <w:pPr>
        <w:spacing w:after="0" w:line="240" w:lineRule="auto"/>
        <w:ind w:firstLine="709"/>
        <w:jc w:val="both"/>
        <w:rPr>
          <w:rFonts w:ascii="Times New Roman" w:hAnsi="Times New Roman"/>
          <w:sz w:val="28"/>
          <w:szCs w:val="28"/>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5795"/>
        <w:gridCol w:w="2126"/>
      </w:tblGrid>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31</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Личная гигиена. Чистота – залог здоровья.</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32</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Уход за зубами, волосами.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33</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Уход за обувью.</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34</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Уход за одеждой.</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35</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Здоровый образ жизни. Закаливание. Проветривание.</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36</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Береги глаз как алмаз.</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37</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Безопасность при общении с животными, насекомыми.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38</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Не боимся простуды.</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39</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Что такое безопасность и чрезвычайная ситуация.</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40</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Как могут стать опасными домашние вещи?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41</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Скользкая дорога. Профилактика детского травматизма.</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42</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Растения вокруг нас. Как ухаживать за растениями?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43</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Животные вокруг нас. Меры безопасности при общении с домашними животными.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44</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Меры безопасности при общении с домашними животными. Уход за домашними животными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45</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Безопасность на льду зимой и весной.</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46</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Правила безопасного поведения на улицах и дорогах. Экскурсия.</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47</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Движение группами.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48</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Будь внимательным и осторожным.</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49</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 xml:space="preserve">Наши верные друзья «Сигналы светофора». </w:t>
            </w:r>
            <w:r w:rsidRPr="00A73F7A">
              <w:rPr>
                <w:rFonts w:ascii="Times New Roman" w:hAnsi="Times New Roman"/>
                <w:sz w:val="28"/>
                <w:szCs w:val="24"/>
              </w:rPr>
              <w:lastRenderedPageBreak/>
              <w:t>Экскурсия.</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lastRenderedPageBreak/>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lastRenderedPageBreak/>
              <w:t>50</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Где можно и нельзя играть. Светофор.</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51</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Мы пассажиры. Знакомство с транспортом города. экскурсия.</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52</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Правила поведения в транспорте. Безопасные места для детей.</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bl>
    <w:p w:rsidR="00525580" w:rsidRDefault="00525580" w:rsidP="00525580">
      <w:pPr>
        <w:spacing w:after="0" w:line="240" w:lineRule="auto"/>
        <w:ind w:firstLine="709"/>
        <w:jc w:val="both"/>
        <w:rPr>
          <w:rFonts w:ascii="Times New Roman" w:hAnsi="Times New Roman"/>
          <w:sz w:val="28"/>
          <w:szCs w:val="28"/>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5937"/>
        <w:gridCol w:w="1984"/>
      </w:tblGrid>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53</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Безопасность. Что такое безопасность?</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54</w:t>
            </w:r>
          </w:p>
        </w:tc>
        <w:tc>
          <w:tcPr>
            <w:tcW w:w="593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Наша страна. Посёлок</w:t>
            </w:r>
            <w:r w:rsidRPr="00A73F7A">
              <w:rPr>
                <w:rFonts w:ascii="Times New Roman" w:hAnsi="Times New Roman"/>
                <w:sz w:val="28"/>
                <w:szCs w:val="28"/>
              </w:rPr>
              <w:t xml:space="preserve">. Где мы живем. </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55</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Улица полна неожиданностей. Безопасность на улице.</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56</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Практическое занятие: «Разбор более безопасных маршрутов в школу и  домой».</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57</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Проверочная работа  по теме: «Улица полна неожиданностей».</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58</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Знакомство с дорожными знаками: «Пешеходный переход», «Пешеходная дорожка», «Движение запрещено».</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59</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Знакомство с знаками «Дети», «Подземный переход».</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60</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Правила безопасного поведения на улицах и дорогах. Экскурсия.</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61</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Полезные привычки.</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62</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Здоровый организм. Витамины.</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63</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Наш город и его транспорт.</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64</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Опасности на дороге.</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65</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Опасные ситуации на воде.</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66</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Безопасность на воде летом. Спасательные средства.</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67</w:t>
            </w:r>
          </w:p>
        </w:tc>
        <w:tc>
          <w:tcPr>
            <w:tcW w:w="5937" w:type="dxa"/>
          </w:tcPr>
          <w:p w:rsidR="00525580" w:rsidRPr="00A73F7A" w:rsidRDefault="00525580" w:rsidP="004D2740">
            <w:pPr>
              <w:spacing w:after="0" w:line="240" w:lineRule="auto"/>
              <w:jc w:val="both"/>
              <w:rPr>
                <w:rFonts w:ascii="Times New Roman" w:hAnsi="Times New Roman"/>
                <w:sz w:val="28"/>
              </w:rPr>
            </w:pPr>
            <w:r w:rsidRPr="00A73F7A">
              <w:rPr>
                <w:rFonts w:ascii="Times New Roman" w:hAnsi="Times New Roman"/>
                <w:sz w:val="28"/>
              </w:rPr>
              <w:t>Безопасность в помещении.</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68</w:t>
            </w:r>
          </w:p>
        </w:tc>
        <w:tc>
          <w:tcPr>
            <w:tcW w:w="5937" w:type="dxa"/>
          </w:tcPr>
          <w:p w:rsidR="00525580" w:rsidRPr="00A73F7A" w:rsidRDefault="00525580" w:rsidP="004D2740">
            <w:pPr>
              <w:spacing w:after="0" w:line="240" w:lineRule="auto"/>
              <w:jc w:val="both"/>
              <w:rPr>
                <w:rFonts w:ascii="Times New Roman" w:hAnsi="Times New Roman"/>
                <w:sz w:val="28"/>
              </w:rPr>
            </w:pPr>
            <w:r w:rsidRPr="00A73F7A">
              <w:rPr>
                <w:rFonts w:ascii="Times New Roman" w:hAnsi="Times New Roman"/>
                <w:sz w:val="28"/>
              </w:rPr>
              <w:t>Правила пожарной безопасности.</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69</w:t>
            </w:r>
          </w:p>
        </w:tc>
        <w:tc>
          <w:tcPr>
            <w:tcW w:w="5937" w:type="dxa"/>
          </w:tcPr>
          <w:p w:rsidR="00525580" w:rsidRPr="00A73F7A" w:rsidRDefault="00525580" w:rsidP="004D2740">
            <w:pPr>
              <w:spacing w:after="0" w:line="240" w:lineRule="auto"/>
              <w:jc w:val="both"/>
              <w:rPr>
                <w:rFonts w:ascii="Times New Roman" w:hAnsi="Times New Roman"/>
                <w:sz w:val="28"/>
              </w:rPr>
            </w:pPr>
            <w:r w:rsidRPr="00A73F7A">
              <w:rPr>
                <w:rFonts w:ascii="Times New Roman" w:hAnsi="Times New Roman"/>
                <w:sz w:val="28"/>
              </w:rPr>
              <w:t>Меры предосторожности с огнем.</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70</w:t>
            </w:r>
          </w:p>
        </w:tc>
        <w:tc>
          <w:tcPr>
            <w:tcW w:w="5937" w:type="dxa"/>
          </w:tcPr>
          <w:p w:rsidR="00525580" w:rsidRPr="00A73F7A" w:rsidRDefault="00525580" w:rsidP="004D2740">
            <w:pPr>
              <w:spacing w:after="0" w:line="240" w:lineRule="auto"/>
              <w:jc w:val="both"/>
              <w:rPr>
                <w:rFonts w:ascii="Times New Roman" w:hAnsi="Times New Roman"/>
                <w:sz w:val="28"/>
              </w:rPr>
            </w:pPr>
            <w:r w:rsidRPr="00A73F7A">
              <w:rPr>
                <w:rFonts w:ascii="Times New Roman" w:hAnsi="Times New Roman"/>
                <w:sz w:val="28"/>
              </w:rPr>
              <w:t>Практическое занятие «Что делать, если в школе возник пожар?».</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71</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Практическое занятие «Пожар в транспорте».</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bl>
    <w:p w:rsidR="00533F1E" w:rsidRDefault="00533F1E" w:rsidP="004D2740">
      <w:pPr>
        <w:tabs>
          <w:tab w:val="num" w:pos="720"/>
          <w:tab w:val="num" w:pos="993"/>
          <w:tab w:val="left" w:pos="1080"/>
        </w:tabs>
        <w:autoSpaceDE w:val="0"/>
        <w:autoSpaceDN w:val="0"/>
        <w:adjustRightInd w:val="0"/>
        <w:spacing w:after="0" w:line="240" w:lineRule="auto"/>
        <w:jc w:val="both"/>
        <w:rPr>
          <w:rFonts w:ascii="Times New Roman" w:hAnsi="Times New Roman" w:cs="Times New Roman"/>
          <w:sz w:val="28"/>
          <w:szCs w:val="28"/>
        </w:rPr>
      </w:pPr>
    </w:p>
    <w:p w:rsidR="0036168F" w:rsidRPr="00F63254" w:rsidRDefault="00354720" w:rsidP="00946E68">
      <w:pPr>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b/>
          <w:spacing w:val="2"/>
          <w:sz w:val="28"/>
          <w:szCs w:val="28"/>
        </w:rPr>
        <w:t>2</w:t>
      </w:r>
      <w:r w:rsidR="0036168F" w:rsidRPr="00F63254">
        <w:rPr>
          <w:rFonts w:ascii="Times New Roman" w:hAnsi="Times New Roman" w:cs="Times New Roman"/>
          <w:b/>
          <w:spacing w:val="2"/>
          <w:sz w:val="28"/>
          <w:szCs w:val="28"/>
        </w:rPr>
        <w:t>.</w:t>
      </w:r>
      <w:r w:rsidR="0036168F">
        <w:rPr>
          <w:rFonts w:ascii="Times New Roman" w:hAnsi="Times New Roman" w:cs="Times New Roman"/>
          <w:b/>
          <w:spacing w:val="2"/>
          <w:sz w:val="28"/>
          <w:szCs w:val="28"/>
        </w:rPr>
        <w:t>2</w:t>
      </w:r>
      <w:r w:rsidR="0036168F" w:rsidRPr="00F63254">
        <w:rPr>
          <w:rFonts w:ascii="Times New Roman" w:hAnsi="Times New Roman" w:cs="Times New Roman"/>
          <w:b/>
          <w:spacing w:val="2"/>
          <w:sz w:val="28"/>
          <w:szCs w:val="28"/>
        </w:rPr>
        <w:t>.</w:t>
      </w:r>
      <w:r w:rsidR="0036168F">
        <w:rPr>
          <w:rFonts w:ascii="Times New Roman" w:hAnsi="Times New Roman" w:cs="Times New Roman"/>
          <w:b/>
          <w:spacing w:val="2"/>
          <w:sz w:val="28"/>
          <w:szCs w:val="28"/>
        </w:rPr>
        <w:t>5</w:t>
      </w:r>
      <w:r w:rsidR="0036168F" w:rsidRPr="00F63254">
        <w:rPr>
          <w:rFonts w:ascii="Times New Roman" w:hAnsi="Times New Roman" w:cs="Times New Roman"/>
          <w:b/>
          <w:spacing w:val="2"/>
          <w:sz w:val="28"/>
          <w:szCs w:val="28"/>
        </w:rPr>
        <w:t>. Программа коррекционной работы</w:t>
      </w:r>
    </w:p>
    <w:p w:rsidR="00533F1E" w:rsidRPr="00F43BBB" w:rsidRDefault="00533F1E" w:rsidP="00946E68">
      <w:pPr>
        <w:pStyle w:val="afc"/>
        <w:spacing w:line="240" w:lineRule="auto"/>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946E68">
      <w:pPr>
        <w:tabs>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w:t>
      </w:r>
      <w:r w:rsidRPr="00F43BBB">
        <w:rPr>
          <w:rFonts w:ascii="Times New Roman" w:hAnsi="Times New Roman" w:cs="Times New Roman"/>
          <w:color w:val="auto"/>
          <w:kern w:val="28"/>
          <w:sz w:val="28"/>
          <w:szCs w:val="28"/>
        </w:rPr>
        <w:lastRenderedPageBreak/>
        <w:t>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6D74A3" w:rsidRDefault="00533F1E" w:rsidP="00946E68">
      <w:pPr>
        <w:tabs>
          <w:tab w:val="left" w:pos="0"/>
        </w:tabs>
        <w:spacing w:after="0" w:line="240" w:lineRule="auto"/>
        <w:ind w:firstLine="709"/>
        <w:jc w:val="both"/>
        <w:rPr>
          <w:rFonts w:ascii="Times New Roman" w:hAnsi="Times New Roman" w:cs="Times New Roman"/>
          <w:color w:val="auto"/>
          <w:kern w:val="28"/>
          <w:sz w:val="28"/>
          <w:szCs w:val="28"/>
          <w:u w:val="single"/>
        </w:rPr>
      </w:pPr>
      <w:bookmarkStart w:id="3" w:name="bookmark187"/>
      <w:r w:rsidRPr="006D74A3">
        <w:rPr>
          <w:rFonts w:ascii="Times New Roman" w:hAnsi="Times New Roman" w:cs="Times New Roman"/>
          <w:color w:val="auto"/>
          <w:kern w:val="28"/>
          <w:sz w:val="28"/>
          <w:szCs w:val="28"/>
          <w:u w:val="single"/>
        </w:rPr>
        <w:t>Задачи коррекционной работы:</w:t>
      </w:r>
      <w:bookmarkEnd w:id="3"/>
    </w:p>
    <w:p w:rsidR="00533F1E" w:rsidRPr="00F43BBB" w:rsidRDefault="00533F1E" w:rsidP="00946E68">
      <w:pPr>
        <w:tabs>
          <w:tab w:val="left" w:pos="720"/>
          <w:tab w:val="left" w:pos="1080"/>
        </w:tabs>
        <w:spacing w:after="0" w:line="240" w:lineRule="auto"/>
        <w:ind w:firstLine="709"/>
        <w:jc w:val="both"/>
        <w:rPr>
          <w:rFonts w:ascii="Times New Roman" w:hAnsi="Times New Roman" w:cs="Times New Roman"/>
          <w:color w:val="auto"/>
          <w:sz w:val="28"/>
          <w:szCs w:val="28"/>
        </w:rPr>
      </w:pPr>
      <w:r w:rsidRPr="006D74A3">
        <w:rPr>
          <w:rFonts w:ascii="Times New Roman" w:hAnsi="Times New Roman" w:cs="Times New Roman"/>
          <w:color w:val="auto"/>
          <w:sz w:val="28"/>
          <w:szCs w:val="28"/>
        </w:rPr>
        <w:t>Выявление особых</w:t>
      </w:r>
      <w:r w:rsidRPr="00F43BBB">
        <w:rPr>
          <w:rFonts w:ascii="Times New Roman" w:hAnsi="Times New Roman" w:cs="Times New Roman"/>
          <w:color w:val="auto"/>
          <w:sz w:val="28"/>
          <w:szCs w:val="28"/>
        </w:rPr>
        <w:t xml:space="preserve">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946E68">
      <w:pPr>
        <w:tabs>
          <w:tab w:val="left" w:pos="720"/>
          <w:tab w:val="left" w:pos="1080"/>
        </w:tabs>
        <w:spacing w:after="0" w:line="24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946E68">
      <w:pPr>
        <w:pStyle w:val="afc"/>
        <w:tabs>
          <w:tab w:val="left" w:pos="-180"/>
          <w:tab w:val="left" w:pos="0"/>
        </w:tabs>
        <w:spacing w:line="240" w:lineRule="auto"/>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946E68">
      <w:pPr>
        <w:pStyle w:val="afc"/>
        <w:spacing w:line="240" w:lineRule="auto"/>
        <w:ind w:firstLine="709"/>
        <w:rPr>
          <w:caps w:val="0"/>
          <w:color w:val="auto"/>
          <w:kern w:val="28"/>
          <w:u w:val="single"/>
        </w:rPr>
      </w:pPr>
      <w:bookmarkStart w:id="4" w:name="bookmark188"/>
      <w:r w:rsidRPr="00FA6D66">
        <w:rPr>
          <w:caps w:val="0"/>
          <w:color w:val="auto"/>
          <w:u w:val="single"/>
        </w:rPr>
        <w:t xml:space="preserve">Принципы </w:t>
      </w:r>
      <w:bookmarkEnd w:id="4"/>
      <w:r w:rsidRPr="00FA6D66">
        <w:rPr>
          <w:caps w:val="0"/>
          <w:color w:val="auto"/>
          <w:kern w:val="28"/>
          <w:u w:val="single"/>
        </w:rPr>
        <w:t>коррекционной работы:</w:t>
      </w:r>
    </w:p>
    <w:p w:rsidR="00537B7F" w:rsidRPr="00405C9D" w:rsidRDefault="00533F1E" w:rsidP="00946E68">
      <w:pPr>
        <w:pStyle w:val="a7"/>
        <w:spacing w:after="0" w:line="24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946E68">
      <w:pPr>
        <w:pStyle w:val="a7"/>
        <w:spacing w:after="0" w:line="24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946E68">
      <w:pPr>
        <w:pStyle w:val="a7"/>
        <w:spacing w:after="0" w:line="24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946E68">
      <w:pPr>
        <w:tabs>
          <w:tab w:val="left" w:pos="-180"/>
          <w:tab w:val="left" w:pos="0"/>
        </w:tabs>
        <w:spacing w:after="0" w:line="24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 xml:space="preserve">зацию образовательного процесса (индивидуальный и дифференцированный подход, </w:t>
      </w:r>
      <w:r w:rsidRPr="00F43BBB">
        <w:rPr>
          <w:rFonts w:ascii="Times New Roman" w:hAnsi="Times New Roman" w:cs="Times New Roman"/>
          <w:color w:val="auto"/>
          <w:kern w:val="28"/>
          <w:sz w:val="28"/>
          <w:szCs w:val="28"/>
        </w:rPr>
        <w:lastRenderedPageBreak/>
        <w:t>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946E68">
      <w:pPr>
        <w:pStyle w:val="a7"/>
        <w:spacing w:after="0" w:line="24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946E68">
      <w:pPr>
        <w:pStyle w:val="afc"/>
        <w:spacing w:line="240" w:lineRule="auto"/>
        <w:ind w:firstLine="709"/>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946E68">
      <w:pPr>
        <w:pStyle w:val="afc"/>
        <w:spacing w:line="240" w:lineRule="auto"/>
        <w:ind w:firstLine="709"/>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946E68">
      <w:pPr>
        <w:pStyle w:val="afc"/>
        <w:spacing w:line="240" w:lineRule="auto"/>
        <w:ind w:firstLine="709"/>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946E68">
      <w:pPr>
        <w:pStyle w:val="afc"/>
        <w:spacing w:line="240" w:lineRule="auto"/>
        <w:ind w:firstLine="709"/>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946E68">
      <w:pPr>
        <w:pStyle w:val="afc"/>
        <w:spacing w:line="240" w:lineRule="auto"/>
        <w:ind w:firstLine="709"/>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946E68">
      <w:pPr>
        <w:pStyle w:val="afc"/>
        <w:spacing w:line="240" w:lineRule="auto"/>
        <w:ind w:firstLine="709"/>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946E68">
      <w:pPr>
        <w:pStyle w:val="afc"/>
        <w:spacing w:line="240" w:lineRule="auto"/>
        <w:ind w:firstLine="709"/>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946E68">
      <w:pPr>
        <w:pStyle w:val="afc"/>
        <w:spacing w:line="240" w:lineRule="auto"/>
        <w:ind w:firstLine="709"/>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946E68">
      <w:pPr>
        <w:pStyle w:val="afc"/>
        <w:spacing w:line="240" w:lineRule="auto"/>
        <w:ind w:firstLine="709"/>
        <w:rPr>
          <w:bCs/>
          <w:caps w:val="0"/>
          <w:color w:val="auto"/>
          <w:kern w:val="28"/>
        </w:rPr>
      </w:pPr>
      <w:r w:rsidRPr="00FA6D66">
        <w:rPr>
          <w:caps w:val="0"/>
          <w:color w:val="auto"/>
        </w:rPr>
        <w:lastRenderedPageBreak/>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946E68">
      <w:pPr>
        <w:pStyle w:val="afc"/>
        <w:spacing w:line="240" w:lineRule="auto"/>
        <w:ind w:firstLine="709"/>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w:t>
      </w:r>
      <w:proofErr w:type="spellStart"/>
      <w:r w:rsidRPr="00FA6D66">
        <w:rPr>
          <w:caps w:val="0"/>
          <w:color w:val="auto"/>
        </w:rPr>
        <w:t>психокоррекционных</w:t>
      </w:r>
      <w:proofErr w:type="spellEnd"/>
      <w:r w:rsidRPr="00FA6D66">
        <w:rPr>
          <w:caps w:val="0"/>
          <w:color w:val="auto"/>
        </w:rPr>
        <w:t xml:space="preserve"> программ (методик, методов и приёмов обучения) в соответствии с их особыми образовательными потребностями,</w:t>
      </w:r>
    </w:p>
    <w:p w:rsidR="00533F1E" w:rsidRPr="00FA6D66" w:rsidRDefault="00533F1E" w:rsidP="00946E68">
      <w:pPr>
        <w:pStyle w:val="afc"/>
        <w:spacing w:line="240" w:lineRule="auto"/>
        <w:ind w:firstLine="709"/>
        <w:rPr>
          <w:caps w:val="0"/>
          <w:color w:val="auto"/>
        </w:rPr>
      </w:pPr>
      <w:r w:rsidRPr="00FA6D66">
        <w:rPr>
          <w:caps w:val="0"/>
          <w:color w:val="auto"/>
        </w:rPr>
        <w:t xml:space="preserve">― организацию и проведение специалистами индивидуальных и групповых занятий по </w:t>
      </w:r>
      <w:proofErr w:type="spellStart"/>
      <w:r w:rsidRPr="00FA6D66">
        <w:rPr>
          <w:caps w:val="0"/>
          <w:color w:val="auto"/>
        </w:rPr>
        <w:t>психокоррекции</w:t>
      </w:r>
      <w:proofErr w:type="spellEnd"/>
      <w:r w:rsidRPr="00FA6D66">
        <w:rPr>
          <w:caps w:val="0"/>
          <w:color w:val="auto"/>
        </w:rPr>
        <w:t>, необходимых для преодоления нарушений развития учащихся,</w:t>
      </w:r>
    </w:p>
    <w:p w:rsidR="00533F1E" w:rsidRPr="00FA6D66" w:rsidRDefault="00533F1E" w:rsidP="00946E68">
      <w:pPr>
        <w:pStyle w:val="afc"/>
        <w:spacing w:line="240" w:lineRule="auto"/>
        <w:ind w:firstLine="709"/>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946E68">
      <w:pPr>
        <w:pStyle w:val="afc"/>
        <w:spacing w:line="240" w:lineRule="auto"/>
        <w:ind w:firstLine="709"/>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proofErr w:type="spellStart"/>
      <w:r w:rsidRPr="00FA6D66">
        <w:rPr>
          <w:bCs/>
          <w:caps w:val="0"/>
          <w:color w:val="auto"/>
          <w:kern w:val="28"/>
        </w:rPr>
        <w:t>психокоррекционные</w:t>
      </w:r>
      <w:proofErr w:type="spellEnd"/>
      <w:r w:rsidRPr="00FA6D66">
        <w:rPr>
          <w:bCs/>
          <w:caps w:val="0"/>
          <w:color w:val="auto"/>
          <w:kern w:val="28"/>
        </w:rPr>
        <w:t xml:space="preserve"> методики, </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946E68">
      <w:pPr>
        <w:pStyle w:val="afc"/>
        <w:spacing w:line="240" w:lineRule="auto"/>
        <w:ind w:firstLine="709"/>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946E68">
      <w:pPr>
        <w:pStyle w:val="afc"/>
        <w:spacing w:line="240" w:lineRule="auto"/>
        <w:ind w:firstLine="709"/>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946E68">
      <w:pPr>
        <w:pStyle w:val="Default"/>
        <w:ind w:firstLine="709"/>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946E68">
      <w:pPr>
        <w:pStyle w:val="afc"/>
        <w:spacing w:line="240" w:lineRule="auto"/>
        <w:ind w:firstLine="709"/>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беседа, семинар, лекция, консультация,</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анкетирование педагогов, родителей,</w:t>
      </w:r>
    </w:p>
    <w:p w:rsidR="00533F1E" w:rsidRPr="00FA6D66" w:rsidRDefault="00533F1E" w:rsidP="00946E68">
      <w:pPr>
        <w:pStyle w:val="afc"/>
        <w:spacing w:line="240" w:lineRule="auto"/>
        <w:ind w:firstLine="709"/>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 xml:space="preserve">Психологическое консультирование основывается на принципах анонимности, доброжелательного и </w:t>
      </w:r>
      <w:proofErr w:type="spellStart"/>
      <w:r w:rsidRPr="00FA6D66">
        <w:rPr>
          <w:caps w:val="0"/>
          <w:color w:val="auto"/>
          <w:kern w:val="28"/>
        </w:rPr>
        <w:t>безоценочного</w:t>
      </w:r>
      <w:proofErr w:type="spellEnd"/>
      <w:r w:rsidRPr="00FA6D66">
        <w:rPr>
          <w:caps w:val="0"/>
          <w:color w:val="auto"/>
          <w:kern w:val="28"/>
        </w:rPr>
        <w:t xml:space="preserve">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946E68">
      <w:pPr>
        <w:pStyle w:val="afc"/>
        <w:spacing w:line="240" w:lineRule="auto"/>
        <w:ind w:firstLine="709"/>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w:t>
      </w:r>
      <w:r w:rsidRPr="00FA6D66">
        <w:rPr>
          <w:caps w:val="0"/>
          <w:color w:val="auto"/>
        </w:rPr>
        <w:lastRenderedPageBreak/>
        <w:t xml:space="preserve">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946E68">
      <w:pPr>
        <w:pStyle w:val="afc"/>
        <w:spacing w:line="240" w:lineRule="auto"/>
        <w:ind w:firstLine="709"/>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946E68">
      <w:pPr>
        <w:pStyle w:val="Default"/>
        <w:ind w:firstLine="709"/>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946E68">
      <w:pPr>
        <w:pStyle w:val="Default"/>
        <w:ind w:firstLine="709"/>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946E68">
      <w:pPr>
        <w:pStyle w:val="Default"/>
        <w:ind w:firstLine="709"/>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946E68">
      <w:pPr>
        <w:pStyle w:val="Default"/>
        <w:ind w:firstLine="709"/>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946E68">
      <w:pPr>
        <w:pStyle w:val="afc"/>
        <w:spacing w:line="240" w:lineRule="auto"/>
        <w:ind w:firstLine="709"/>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946E68">
      <w:pPr>
        <w:pStyle w:val="afc"/>
        <w:spacing w:line="240" w:lineRule="auto"/>
        <w:ind w:firstLine="709"/>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946E68">
      <w:pPr>
        <w:pStyle w:val="Default"/>
        <w:ind w:firstLine="709"/>
        <w:jc w:val="both"/>
        <w:rPr>
          <w:color w:val="auto"/>
          <w:sz w:val="28"/>
          <w:szCs w:val="28"/>
        </w:rPr>
      </w:pPr>
      <w:r w:rsidRPr="00C50270">
        <w:rPr>
          <w:i/>
          <w:iCs/>
          <w:color w:val="auto"/>
          <w:sz w:val="28"/>
          <w:szCs w:val="28"/>
        </w:rPr>
        <w:t xml:space="preserve">Взаимодействие специалистов </w:t>
      </w:r>
      <w:r w:rsidR="006D74A3">
        <w:rPr>
          <w:i/>
          <w:iCs/>
          <w:color w:val="auto"/>
          <w:sz w:val="28"/>
          <w:szCs w:val="28"/>
        </w:rPr>
        <w:t>МОУ «Октябрьская СОШ № 2»</w:t>
      </w:r>
      <w:r w:rsidRPr="00C50270">
        <w:rPr>
          <w:i/>
          <w:iCs/>
          <w:color w:val="auto"/>
          <w:sz w:val="28"/>
          <w:szCs w:val="28"/>
        </w:rPr>
        <w:t xml:space="preserve">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946E68">
      <w:pPr>
        <w:pStyle w:val="Default"/>
        <w:ind w:firstLine="709"/>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946E68">
      <w:pPr>
        <w:pStyle w:val="Default"/>
        <w:ind w:firstLine="709"/>
        <w:jc w:val="both"/>
        <w:rPr>
          <w:iCs/>
          <w:color w:val="auto"/>
          <w:sz w:val="28"/>
          <w:szCs w:val="28"/>
        </w:rPr>
      </w:pPr>
      <w:r w:rsidRPr="00C50270">
        <w:rPr>
          <w:i/>
          <w:iCs/>
          <w:color w:val="auto"/>
          <w:sz w:val="28"/>
          <w:szCs w:val="28"/>
        </w:rPr>
        <w:t xml:space="preserve">Взаимодействие специалистов </w:t>
      </w:r>
      <w:r w:rsidR="006D74A3">
        <w:rPr>
          <w:i/>
          <w:iCs/>
          <w:color w:val="auto"/>
          <w:sz w:val="28"/>
          <w:szCs w:val="28"/>
        </w:rPr>
        <w:t>МОУ «Октябрьская СОШ № 2»</w:t>
      </w:r>
      <w:r w:rsidR="006D74A3" w:rsidRPr="00C50270">
        <w:rPr>
          <w:i/>
          <w:iCs/>
          <w:color w:val="auto"/>
          <w:sz w:val="28"/>
          <w:szCs w:val="28"/>
        </w:rPr>
        <w:t xml:space="preserve">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946E68">
      <w:pPr>
        <w:pStyle w:val="Default"/>
        <w:ind w:firstLine="709"/>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w:t>
      </w:r>
      <w:r w:rsidR="006D74A3">
        <w:rPr>
          <w:i/>
          <w:iCs/>
          <w:color w:val="auto"/>
          <w:sz w:val="28"/>
          <w:szCs w:val="28"/>
        </w:rPr>
        <w:t>МОУ «Октябрьская СОШ № 2»</w:t>
      </w:r>
      <w:r w:rsidR="006D74A3" w:rsidRPr="00C50270">
        <w:rPr>
          <w:i/>
          <w:iCs/>
          <w:color w:val="auto"/>
          <w:sz w:val="28"/>
          <w:szCs w:val="28"/>
        </w:rPr>
        <w:t xml:space="preserve"> </w:t>
      </w:r>
      <w:r w:rsidRPr="00C50270">
        <w:rPr>
          <w:color w:val="auto"/>
          <w:sz w:val="28"/>
          <w:szCs w:val="28"/>
        </w:rPr>
        <w:t xml:space="preserve">с организациями культуры, общественными организациями и другими институтами общества. </w:t>
      </w:r>
    </w:p>
    <w:p w:rsidR="00533F1E" w:rsidRPr="00C50270" w:rsidRDefault="00533F1E" w:rsidP="00946E68">
      <w:pPr>
        <w:pStyle w:val="Default"/>
        <w:ind w:firstLine="709"/>
        <w:jc w:val="both"/>
        <w:rPr>
          <w:color w:val="auto"/>
          <w:sz w:val="28"/>
          <w:szCs w:val="28"/>
        </w:rPr>
      </w:pPr>
      <w:r w:rsidRPr="00C50270">
        <w:rPr>
          <w:color w:val="auto"/>
          <w:sz w:val="28"/>
          <w:szCs w:val="28"/>
        </w:rPr>
        <w:lastRenderedPageBreak/>
        <w:t xml:space="preserve">Социальное партнерство включает сотрудничество (на основе заключенных договоров): </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 xml:space="preserve">кой культуры и спорта в решении вопросов развития, социализации, </w:t>
      </w:r>
      <w:proofErr w:type="spellStart"/>
      <w:r w:rsidRPr="00C50270">
        <w:rPr>
          <w:color w:val="auto"/>
          <w:sz w:val="28"/>
          <w:szCs w:val="28"/>
        </w:rPr>
        <w:t>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сбережения</w:t>
      </w:r>
      <w:proofErr w:type="spellEnd"/>
      <w:r w:rsidRPr="00C50270">
        <w:rPr>
          <w:color w:val="auto"/>
          <w:sz w:val="28"/>
          <w:szCs w:val="28"/>
        </w:rPr>
        <w:t xml:space="preserve">,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w:t>
      </w:r>
      <w:proofErr w:type="spellStart"/>
      <w:r w:rsidRPr="00C50270">
        <w:rPr>
          <w:color w:val="auto"/>
          <w:sz w:val="28"/>
          <w:szCs w:val="28"/>
        </w:rPr>
        <w:t>здоровьесбережения</w:t>
      </w:r>
      <w:proofErr w:type="spellEnd"/>
      <w:r w:rsidRPr="00C50270">
        <w:rPr>
          <w:color w:val="auto"/>
          <w:sz w:val="28"/>
          <w:szCs w:val="28"/>
        </w:rPr>
        <w:t xml:space="preserve">, социальной адаптации и интеграции в общество. </w:t>
      </w:r>
    </w:p>
    <w:p w:rsidR="00F60661" w:rsidRDefault="00F60661" w:rsidP="00F60661">
      <w:pPr>
        <w:pStyle w:val="ad"/>
        <w:spacing w:before="0" w:after="0" w:line="240" w:lineRule="auto"/>
        <w:jc w:val="center"/>
        <w:rPr>
          <w:b/>
          <w:color w:val="000000"/>
          <w:sz w:val="28"/>
          <w:szCs w:val="28"/>
        </w:rPr>
      </w:pPr>
    </w:p>
    <w:p w:rsidR="00F60661" w:rsidRPr="00337A23" w:rsidRDefault="00F60661" w:rsidP="00F60661">
      <w:pPr>
        <w:pStyle w:val="ad"/>
        <w:spacing w:before="0" w:after="0" w:line="240" w:lineRule="auto"/>
        <w:jc w:val="center"/>
        <w:rPr>
          <w:b/>
          <w:color w:val="000000"/>
          <w:sz w:val="28"/>
          <w:szCs w:val="28"/>
        </w:rPr>
      </w:pPr>
      <w:r w:rsidRPr="00337A23">
        <w:rPr>
          <w:b/>
          <w:color w:val="000000"/>
          <w:sz w:val="28"/>
          <w:szCs w:val="28"/>
        </w:rPr>
        <w:t>Рабочая программа психологической работы по коррекции развития аутичного поведения (индивидуальная форма обучения)</w:t>
      </w:r>
    </w:p>
    <w:p w:rsidR="00F60661" w:rsidRPr="00337A23" w:rsidRDefault="00F60661" w:rsidP="00F60661">
      <w:pPr>
        <w:pStyle w:val="ad"/>
        <w:spacing w:before="0" w:after="0" w:line="240" w:lineRule="auto"/>
        <w:jc w:val="center"/>
        <w:rPr>
          <w:color w:val="000000"/>
          <w:sz w:val="28"/>
          <w:szCs w:val="28"/>
        </w:rPr>
      </w:pPr>
      <w:r w:rsidRPr="00337A23">
        <w:rPr>
          <w:b/>
          <w:bCs/>
          <w:color w:val="000000"/>
          <w:sz w:val="28"/>
          <w:szCs w:val="28"/>
        </w:rPr>
        <w:t>Пояснительная записка.</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Учебная программа психологической работы для обучающихся с расстройствами аутистического спектра.</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Объем программы 34 часа (1</w:t>
      </w:r>
      <w:r>
        <w:rPr>
          <w:color w:val="000000"/>
          <w:sz w:val="28"/>
          <w:szCs w:val="28"/>
        </w:rPr>
        <w:t xml:space="preserve"> час</w:t>
      </w:r>
      <w:r w:rsidRPr="00337A23">
        <w:rPr>
          <w:color w:val="000000"/>
          <w:sz w:val="28"/>
          <w:szCs w:val="28"/>
        </w:rPr>
        <w:t xml:space="preserve"> в неделю).</w:t>
      </w:r>
    </w:p>
    <w:p w:rsidR="00F60661" w:rsidRPr="00337A23" w:rsidRDefault="00F60661" w:rsidP="00F60661">
      <w:pPr>
        <w:pStyle w:val="ad"/>
        <w:spacing w:before="0" w:after="0" w:line="240" w:lineRule="auto"/>
        <w:jc w:val="both"/>
        <w:rPr>
          <w:color w:val="000000"/>
          <w:sz w:val="28"/>
          <w:szCs w:val="28"/>
        </w:rPr>
      </w:pP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Характерные признаки РДА клинических вариантов являются:</w:t>
      </w:r>
    </w:p>
    <w:p w:rsidR="00F60661" w:rsidRPr="00337A23" w:rsidRDefault="00F60661" w:rsidP="00F60661">
      <w:pPr>
        <w:pStyle w:val="ad"/>
        <w:spacing w:before="0" w:after="0" w:line="240" w:lineRule="auto"/>
        <w:rPr>
          <w:color w:val="000000"/>
          <w:sz w:val="28"/>
          <w:szCs w:val="28"/>
        </w:rPr>
      </w:pPr>
      <w:r w:rsidRPr="00337A23">
        <w:rPr>
          <w:color w:val="000000"/>
          <w:sz w:val="28"/>
          <w:szCs w:val="28"/>
        </w:rPr>
        <w:t>- недостаточное или полное отсутствие потребности в контактах с окружающими;</w:t>
      </w:r>
      <w:r w:rsidRPr="00337A23">
        <w:rPr>
          <w:color w:val="000000"/>
          <w:sz w:val="28"/>
          <w:szCs w:val="28"/>
        </w:rPr>
        <w:br/>
        <w:t>- отгороженность от внешнего мира;</w:t>
      </w:r>
      <w:r w:rsidRPr="00337A23">
        <w:rPr>
          <w:color w:val="000000"/>
          <w:sz w:val="28"/>
          <w:szCs w:val="28"/>
        </w:rPr>
        <w:br/>
        <w:t>- слабость эмоционального реагирования по отношению к близким, даже к матери, вплоть до полного безразличия к ним (аффективная блокада)</w:t>
      </w:r>
      <w:r w:rsidRPr="00337A23">
        <w:rPr>
          <w:color w:val="000000"/>
          <w:sz w:val="28"/>
          <w:szCs w:val="28"/>
        </w:rPr>
        <w:br/>
        <w:t>- неспособность дифференцировать людей и неодушевленные предметы. Нередко таких детей считают агрессивными;</w:t>
      </w:r>
      <w:r w:rsidRPr="00337A23">
        <w:rPr>
          <w:color w:val="000000"/>
          <w:sz w:val="28"/>
          <w:szCs w:val="28"/>
        </w:rPr>
        <w:br/>
        <w:t xml:space="preserve">- недостаточная реакция на зрительные слуховые раздражители заставляет многих родителей обращаться к офтальмологу или </w:t>
      </w:r>
      <w:proofErr w:type="spellStart"/>
      <w:r w:rsidRPr="00337A23">
        <w:rPr>
          <w:color w:val="000000"/>
          <w:sz w:val="28"/>
          <w:szCs w:val="28"/>
        </w:rPr>
        <w:t>сурдологу</w:t>
      </w:r>
      <w:proofErr w:type="spellEnd"/>
      <w:r w:rsidRPr="00337A23">
        <w:rPr>
          <w:color w:val="000000"/>
          <w:sz w:val="28"/>
          <w:szCs w:val="28"/>
        </w:rPr>
        <w:t>. Но это ошибочное мнение, дети с аутизмом, наоборот, очень чувствительны к слабым раздражителям. Например, дети часто не переносят тиканье часов, шум бытовых приборов, капанье воды из водопроводного крана;</w:t>
      </w:r>
      <w:r w:rsidRPr="00337A23">
        <w:rPr>
          <w:color w:val="000000"/>
          <w:sz w:val="28"/>
          <w:szCs w:val="28"/>
        </w:rPr>
        <w:br/>
        <w:t>- приверженность к сохранению неизменности окружающего;</w:t>
      </w:r>
      <w:r w:rsidRPr="00337A23">
        <w:rPr>
          <w:color w:val="000000"/>
          <w:sz w:val="28"/>
          <w:szCs w:val="28"/>
        </w:rPr>
        <w:br/>
        <w:t xml:space="preserve">- </w:t>
      </w:r>
      <w:proofErr w:type="spellStart"/>
      <w:r w:rsidRPr="00337A23">
        <w:rPr>
          <w:color w:val="000000"/>
          <w:sz w:val="28"/>
          <w:szCs w:val="28"/>
        </w:rPr>
        <w:t>неофобии</w:t>
      </w:r>
      <w:proofErr w:type="spellEnd"/>
      <w:r w:rsidRPr="00337A23">
        <w:rPr>
          <w:color w:val="000000"/>
          <w:sz w:val="28"/>
          <w:szCs w:val="28"/>
        </w:rPr>
        <w:t xml:space="preserve"> (боязнь всего нового) проявляются у детей – </w:t>
      </w:r>
      <w:proofErr w:type="spellStart"/>
      <w:r w:rsidRPr="00337A23">
        <w:rPr>
          <w:color w:val="000000"/>
          <w:sz w:val="28"/>
          <w:szCs w:val="28"/>
        </w:rPr>
        <w:t>аутистов</w:t>
      </w:r>
      <w:proofErr w:type="spellEnd"/>
      <w:r w:rsidRPr="00337A23">
        <w:rPr>
          <w:color w:val="000000"/>
          <w:sz w:val="28"/>
          <w:szCs w:val="28"/>
        </w:rPr>
        <w:t xml:space="preserve"> очень рано. Дети не переносят смены места жительства, перестановки кровати, не любят новую одежду и обувь;</w:t>
      </w:r>
      <w:r w:rsidRPr="00337A23">
        <w:rPr>
          <w:color w:val="000000"/>
          <w:sz w:val="28"/>
          <w:szCs w:val="28"/>
        </w:rPr>
        <w:br/>
        <w:t>- однообразное поведение со склонностью к стереотипам, примитивным движениям;</w:t>
      </w:r>
      <w:r w:rsidRPr="00337A23">
        <w:rPr>
          <w:color w:val="000000"/>
          <w:sz w:val="28"/>
          <w:szCs w:val="28"/>
        </w:rPr>
        <w:br/>
        <w:t>- разнообразные речевые нарушения при РДА;</w:t>
      </w:r>
      <w:r w:rsidRPr="00337A23">
        <w:rPr>
          <w:color w:val="000000"/>
          <w:sz w:val="28"/>
          <w:szCs w:val="28"/>
        </w:rPr>
        <w:br/>
        <w:t>- у детей с РДА наблюдаются различные интеллектуальные нарушения. Чаще это умственная отсталость.</w:t>
      </w:r>
    </w:p>
    <w:p w:rsidR="00F60661" w:rsidRPr="00337A23" w:rsidRDefault="00F60661" w:rsidP="00F60661">
      <w:pPr>
        <w:pStyle w:val="ad"/>
        <w:spacing w:before="0" w:after="0" w:line="240" w:lineRule="auto"/>
        <w:jc w:val="both"/>
        <w:rPr>
          <w:b/>
          <w:bCs/>
          <w:color w:val="000000"/>
          <w:sz w:val="28"/>
          <w:szCs w:val="28"/>
        </w:rPr>
      </w:pP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Цели программы:</w:t>
      </w:r>
    </w:p>
    <w:p w:rsidR="00F60661" w:rsidRPr="00337A23" w:rsidRDefault="00F60661" w:rsidP="00F60661">
      <w:pPr>
        <w:pStyle w:val="ad"/>
        <w:spacing w:before="0" w:after="0" w:line="240" w:lineRule="auto"/>
        <w:rPr>
          <w:color w:val="000000"/>
          <w:sz w:val="28"/>
          <w:szCs w:val="28"/>
        </w:rPr>
      </w:pPr>
      <w:r w:rsidRPr="00337A23">
        <w:rPr>
          <w:b/>
          <w:bCs/>
          <w:color w:val="000000"/>
          <w:sz w:val="28"/>
          <w:szCs w:val="28"/>
        </w:rPr>
        <w:lastRenderedPageBreak/>
        <w:t>- </w:t>
      </w:r>
      <w:r w:rsidRPr="00337A23">
        <w:rPr>
          <w:color w:val="000000"/>
          <w:sz w:val="28"/>
          <w:szCs w:val="28"/>
        </w:rPr>
        <w:t>овладение учащимися системой доступных, практически значимых знаний, умений и навыков необходимых для дальнейшей социализации и адаптации в обществе;</w:t>
      </w:r>
    </w:p>
    <w:p w:rsidR="00F60661" w:rsidRPr="00337A23" w:rsidRDefault="00F60661" w:rsidP="00F60661">
      <w:pPr>
        <w:pStyle w:val="ad"/>
        <w:spacing w:before="0" w:after="0" w:line="240" w:lineRule="auto"/>
        <w:rPr>
          <w:color w:val="000000"/>
          <w:sz w:val="28"/>
          <w:szCs w:val="28"/>
        </w:rPr>
      </w:pPr>
      <w:r w:rsidRPr="00337A23">
        <w:rPr>
          <w:color w:val="000000"/>
          <w:sz w:val="28"/>
          <w:szCs w:val="28"/>
        </w:rPr>
        <w:t>- преодоление негативизма при общении и установлении контакта с аутичным ребенком; </w:t>
      </w:r>
      <w:r w:rsidRPr="00337A23">
        <w:rPr>
          <w:color w:val="000000"/>
          <w:sz w:val="28"/>
          <w:szCs w:val="28"/>
        </w:rPr>
        <w:br/>
        <w:t>- развитие познавательных навыков;</w:t>
      </w:r>
      <w:r w:rsidRPr="00337A23">
        <w:rPr>
          <w:color w:val="000000"/>
          <w:sz w:val="28"/>
          <w:szCs w:val="28"/>
        </w:rPr>
        <w:br/>
        <w:t>- смягчение характерного для аутичных детей сенсорного и эмоционального дискомфорта;</w:t>
      </w:r>
      <w:r w:rsidRPr="00337A23">
        <w:rPr>
          <w:color w:val="000000"/>
          <w:sz w:val="28"/>
          <w:szCs w:val="28"/>
        </w:rPr>
        <w:br/>
        <w:t>- преодоление трудностей в организации целенаправленного поведения.</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br/>
      </w:r>
      <w:r w:rsidRPr="00337A23">
        <w:rPr>
          <w:b/>
          <w:bCs/>
          <w:color w:val="000000"/>
          <w:sz w:val="28"/>
          <w:szCs w:val="28"/>
        </w:rPr>
        <w:t>Задачи программы:</w:t>
      </w:r>
    </w:p>
    <w:p w:rsidR="00F60661" w:rsidRPr="00337A23" w:rsidRDefault="00F60661" w:rsidP="00F60661">
      <w:pPr>
        <w:pStyle w:val="ad"/>
        <w:spacing w:before="0" w:after="0" w:line="240" w:lineRule="auto"/>
        <w:rPr>
          <w:color w:val="000000"/>
          <w:sz w:val="28"/>
          <w:szCs w:val="28"/>
        </w:rPr>
      </w:pPr>
      <w:r w:rsidRPr="00337A23">
        <w:rPr>
          <w:color w:val="000000"/>
          <w:sz w:val="28"/>
          <w:szCs w:val="28"/>
        </w:rPr>
        <w:t>-ориентация аутичного ребенка во внешнем мире; </w:t>
      </w:r>
      <w:r w:rsidRPr="00337A23">
        <w:rPr>
          <w:color w:val="000000"/>
          <w:sz w:val="28"/>
          <w:szCs w:val="28"/>
        </w:rPr>
        <w:br/>
        <w:t>-обучение его простым навыкам контакта; </w:t>
      </w:r>
      <w:r w:rsidRPr="00337A23">
        <w:rPr>
          <w:color w:val="000000"/>
          <w:sz w:val="28"/>
          <w:szCs w:val="28"/>
        </w:rPr>
        <w:br/>
        <w:t>-обучение ребенка формам поведения;</w:t>
      </w:r>
      <w:r w:rsidRPr="00337A23">
        <w:rPr>
          <w:color w:val="000000"/>
          <w:sz w:val="28"/>
          <w:szCs w:val="28"/>
        </w:rPr>
        <w:br/>
        <w:t>-развитие самосознания и личности аутичного ребенка;</w:t>
      </w:r>
      <w:r w:rsidRPr="00337A23">
        <w:rPr>
          <w:color w:val="000000"/>
          <w:sz w:val="28"/>
          <w:szCs w:val="28"/>
        </w:rPr>
        <w:br/>
        <w:t>-развитие внимания;</w:t>
      </w:r>
      <w:r w:rsidRPr="00337A23">
        <w:rPr>
          <w:color w:val="000000"/>
          <w:sz w:val="28"/>
          <w:szCs w:val="28"/>
        </w:rPr>
        <w:br/>
        <w:t>-развитие памяти, мышления.</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br/>
      </w:r>
      <w:r w:rsidRPr="00337A23">
        <w:rPr>
          <w:b/>
          <w:bCs/>
          <w:color w:val="000000"/>
          <w:sz w:val="28"/>
          <w:szCs w:val="28"/>
        </w:rPr>
        <w:t>Основные этапы</w:t>
      </w:r>
      <w:r w:rsidRPr="00337A23">
        <w:rPr>
          <w:color w:val="000000"/>
          <w:sz w:val="28"/>
          <w:szCs w:val="28"/>
        </w:rPr>
        <w:t> психологической коррекции:</w:t>
      </w: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Первый этап</w:t>
      </w:r>
      <w:r w:rsidRPr="00337A23">
        <w:rPr>
          <w:color w:val="000000"/>
          <w:sz w:val="28"/>
          <w:szCs w:val="28"/>
        </w:rPr>
        <w:t xml:space="preserve"> – установление контакта с аутичным ребенком. Для успешной реализации этого этапа рекомендуется щадящая сенсорная атмосфера занятий. Это достигается с помощью спокойной негромкой музыки в специально оборудованном помещении для занятий. Важное значение придается свободной мягкой эмоциональности занятий. Психолог должен общаться с ребенком негромким голосом, в некоторых случаях, особенно если ребенок возбужден, даже шепотом. Необходимо избегать прямого взгляда на ребенка, резких движений. Не следует обращаться к ребенку с прямыми вопросами. Установление контакта с аутичным ребенком требует достаточно длительного времени и является стержневым моментом всего </w:t>
      </w:r>
      <w:proofErr w:type="spellStart"/>
      <w:r w:rsidRPr="00337A23">
        <w:rPr>
          <w:color w:val="000000"/>
          <w:sz w:val="28"/>
          <w:szCs w:val="28"/>
        </w:rPr>
        <w:t>психокоррекционного</w:t>
      </w:r>
      <w:proofErr w:type="spellEnd"/>
      <w:r w:rsidRPr="00337A23">
        <w:rPr>
          <w:color w:val="000000"/>
          <w:sz w:val="28"/>
          <w:szCs w:val="28"/>
        </w:rPr>
        <w:t xml:space="preserve"> процесса. Перед психологом стоит конкретная задача преодоления страха у аутичного ребенка, и это достигается путем поощрения даже минимальной активности.</w:t>
      </w: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Второй этап</w:t>
      </w:r>
      <w:r w:rsidRPr="00337A23">
        <w:rPr>
          <w:color w:val="000000"/>
          <w:sz w:val="28"/>
          <w:szCs w:val="28"/>
        </w:rPr>
        <w:t> – усиление психологической активности детей. Решение этой задачи требует от психолога умения почувствовать настроение больного ребенка, понять специфику его поведения и использовать это в процессе коррекции.</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На </w:t>
      </w:r>
      <w:r w:rsidRPr="00337A23">
        <w:rPr>
          <w:b/>
          <w:bCs/>
          <w:color w:val="000000"/>
          <w:sz w:val="28"/>
          <w:szCs w:val="28"/>
        </w:rPr>
        <w:t>третьем этапе</w:t>
      </w:r>
      <w:r w:rsidRPr="00337A23">
        <w:rPr>
          <w:color w:val="000000"/>
          <w:sz w:val="28"/>
          <w:szCs w:val="28"/>
        </w:rPr>
        <w:t> </w:t>
      </w:r>
      <w:proofErr w:type="spellStart"/>
      <w:r w:rsidRPr="00337A23">
        <w:rPr>
          <w:color w:val="000000"/>
          <w:sz w:val="28"/>
          <w:szCs w:val="28"/>
        </w:rPr>
        <w:t>психокоррекции</w:t>
      </w:r>
      <w:proofErr w:type="spellEnd"/>
      <w:r w:rsidRPr="00337A23">
        <w:rPr>
          <w:color w:val="000000"/>
          <w:sz w:val="28"/>
          <w:szCs w:val="28"/>
        </w:rPr>
        <w:t xml:space="preserve"> важной задачей является организация целенаправленного поведения аутичного ребенка. А также развитие основных психологических процессов.</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br/>
      </w:r>
      <w:r w:rsidRPr="00337A23">
        <w:rPr>
          <w:b/>
          <w:bCs/>
          <w:color w:val="000000"/>
          <w:sz w:val="28"/>
          <w:szCs w:val="28"/>
        </w:rPr>
        <w:t>Структура коррекционно-развивающих занятий:</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Каждое занятие состоит из нескольких последовательных частей.</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u w:val="single"/>
        </w:rPr>
        <w:t>1 часть. Вводная.</w:t>
      </w:r>
      <w:r w:rsidRPr="00337A23">
        <w:rPr>
          <w:color w:val="000000"/>
          <w:sz w:val="28"/>
          <w:szCs w:val="28"/>
        </w:rPr>
        <w:t> Организационный момент, настраивающий на работу. Игры и упражнения на развитие произвольности психических процессов.</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(приветствие, игра с массажным мячиком, развитие приемов массажа и самомассажа) -2-3 мин; дыхательные упражнения - 2-3 мин;</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u w:val="single"/>
        </w:rPr>
        <w:lastRenderedPageBreak/>
        <w:t>2 часть. Основная.</w:t>
      </w:r>
      <w:r w:rsidRPr="00337A23">
        <w:rPr>
          <w:color w:val="000000"/>
          <w:sz w:val="28"/>
          <w:szCs w:val="28"/>
        </w:rPr>
        <w:t> Выполнение основных заданий и упражнений, направленных на развитие познавательных процессов (или эмоционально-волевой сферы) у школьников, крупной и мелкой моторики, двигательной координации. В основную часть обязательно включаются релаксационные  упражнения, способствующие снятию мышечного напряжения, усталости и активизирующие мыслительную деятельность, упражнения для развития мелкой моторики рук и развивающие игры и упражнения.</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u w:val="single"/>
        </w:rPr>
        <w:t>3 часть. Заключительная.</w:t>
      </w:r>
      <w:r w:rsidRPr="00337A23">
        <w:rPr>
          <w:color w:val="000000"/>
          <w:sz w:val="28"/>
          <w:szCs w:val="28"/>
        </w:rPr>
        <w:t> Упражнения и задания на развитие самоконтроля и адекватной самооценки. Рефлексия занятия, подведение итогов работы.</w:t>
      </w:r>
    </w:p>
    <w:p w:rsidR="00F60661" w:rsidRPr="00337A23" w:rsidRDefault="00F60661" w:rsidP="00F60661">
      <w:pPr>
        <w:pStyle w:val="ad"/>
        <w:spacing w:before="0" w:after="0" w:line="240" w:lineRule="auto"/>
        <w:jc w:val="both"/>
        <w:rPr>
          <w:color w:val="000000"/>
          <w:sz w:val="28"/>
          <w:szCs w:val="28"/>
        </w:rPr>
      </w:pP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Форма работы:</w:t>
      </w:r>
      <w:r w:rsidRPr="00337A23">
        <w:rPr>
          <w:color w:val="000000"/>
          <w:sz w:val="28"/>
          <w:szCs w:val="28"/>
        </w:rPr>
        <w:t> индивидуальная.</w:t>
      </w: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Основные методы и приемы:</w:t>
      </w:r>
      <w:r w:rsidRPr="00337A23">
        <w:rPr>
          <w:color w:val="000000"/>
          <w:sz w:val="28"/>
          <w:szCs w:val="28"/>
        </w:rPr>
        <w:t> игры (дидактические, подвижные, коммуникативные, ролевые), упражнения, рисование, беседы.</w:t>
      </w:r>
    </w:p>
    <w:p w:rsidR="00F60661" w:rsidRPr="00337A23" w:rsidRDefault="00F60661" w:rsidP="00F60661">
      <w:pPr>
        <w:pStyle w:val="ad"/>
        <w:numPr>
          <w:ilvl w:val="0"/>
          <w:numId w:val="85"/>
        </w:numPr>
        <w:autoSpaceDE/>
        <w:autoSpaceDN/>
        <w:adjustRightInd/>
        <w:spacing w:before="0" w:after="0" w:line="240" w:lineRule="auto"/>
        <w:ind w:left="0" w:firstLine="0"/>
        <w:jc w:val="both"/>
        <w:rPr>
          <w:color w:val="000000"/>
          <w:sz w:val="28"/>
          <w:szCs w:val="28"/>
        </w:rPr>
      </w:pPr>
      <w:r w:rsidRPr="00337A23">
        <w:rPr>
          <w:color w:val="000000"/>
          <w:sz w:val="28"/>
          <w:szCs w:val="28"/>
        </w:rPr>
        <w:t>Обучение ведется в игровой форме, используются элементы подражательности.</w:t>
      </w:r>
    </w:p>
    <w:p w:rsidR="00F60661" w:rsidRPr="00337A23" w:rsidRDefault="00F60661" w:rsidP="00F60661">
      <w:pPr>
        <w:pStyle w:val="ad"/>
        <w:numPr>
          <w:ilvl w:val="0"/>
          <w:numId w:val="85"/>
        </w:numPr>
        <w:autoSpaceDE/>
        <w:autoSpaceDN/>
        <w:adjustRightInd/>
        <w:spacing w:before="0" w:after="0" w:line="240" w:lineRule="auto"/>
        <w:ind w:left="0" w:firstLine="0"/>
        <w:jc w:val="both"/>
        <w:rPr>
          <w:color w:val="000000"/>
          <w:sz w:val="28"/>
          <w:szCs w:val="28"/>
        </w:rPr>
      </w:pPr>
      <w:r w:rsidRPr="00337A23">
        <w:rPr>
          <w:color w:val="000000"/>
          <w:sz w:val="28"/>
          <w:szCs w:val="28"/>
        </w:rPr>
        <w:t>Процесс развития и обучения опирается на развитие у учащихся базовых эмоций для привлечения их внимания и интереса, для повышения мотивации обучения, побуждения познавательных потребностей.</w:t>
      </w:r>
    </w:p>
    <w:p w:rsidR="00F60661" w:rsidRPr="00337A23" w:rsidRDefault="00F60661" w:rsidP="00F60661">
      <w:pPr>
        <w:pStyle w:val="ad"/>
        <w:numPr>
          <w:ilvl w:val="0"/>
          <w:numId w:val="85"/>
        </w:numPr>
        <w:autoSpaceDE/>
        <w:autoSpaceDN/>
        <w:adjustRightInd/>
        <w:spacing w:before="0" w:after="0" w:line="240" w:lineRule="auto"/>
        <w:ind w:left="0" w:firstLine="0"/>
        <w:jc w:val="both"/>
        <w:rPr>
          <w:color w:val="000000"/>
          <w:sz w:val="28"/>
          <w:szCs w:val="28"/>
        </w:rPr>
      </w:pPr>
      <w:r w:rsidRPr="00337A23">
        <w:rPr>
          <w:color w:val="000000"/>
          <w:sz w:val="28"/>
          <w:szCs w:val="28"/>
        </w:rPr>
        <w:t>Большая повторяемость материала, применение его в новой ситуации.</w:t>
      </w:r>
    </w:p>
    <w:p w:rsidR="00F60661" w:rsidRPr="00337A23" w:rsidRDefault="00F60661" w:rsidP="00F60661">
      <w:pPr>
        <w:pStyle w:val="ad"/>
        <w:numPr>
          <w:ilvl w:val="0"/>
          <w:numId w:val="85"/>
        </w:numPr>
        <w:autoSpaceDE/>
        <w:autoSpaceDN/>
        <w:adjustRightInd/>
        <w:spacing w:before="0" w:after="0" w:line="240" w:lineRule="auto"/>
        <w:ind w:left="0" w:firstLine="0"/>
        <w:jc w:val="both"/>
        <w:rPr>
          <w:color w:val="000000"/>
          <w:sz w:val="28"/>
          <w:szCs w:val="28"/>
        </w:rPr>
      </w:pPr>
      <w:r w:rsidRPr="00337A23">
        <w:rPr>
          <w:color w:val="000000"/>
          <w:sz w:val="28"/>
          <w:szCs w:val="28"/>
        </w:rPr>
        <w:t>Обязательная фиксация и эмоциональная оценка учебных малейших достижений ребенка.</w:t>
      </w: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Основными видами деятельности учащихся по предмету являются:</w:t>
      </w:r>
    </w:p>
    <w:p w:rsidR="00F60661" w:rsidRPr="00337A23" w:rsidRDefault="00F60661" w:rsidP="00F60661">
      <w:pPr>
        <w:pStyle w:val="ad"/>
        <w:numPr>
          <w:ilvl w:val="0"/>
          <w:numId w:val="86"/>
        </w:numPr>
        <w:autoSpaceDE/>
        <w:autoSpaceDN/>
        <w:adjustRightInd/>
        <w:spacing w:before="0" w:after="0" w:line="240" w:lineRule="auto"/>
        <w:ind w:left="0" w:firstLine="0"/>
        <w:jc w:val="both"/>
        <w:rPr>
          <w:color w:val="000000"/>
          <w:sz w:val="28"/>
          <w:szCs w:val="28"/>
        </w:rPr>
      </w:pPr>
      <w:r w:rsidRPr="00337A23">
        <w:rPr>
          <w:color w:val="000000"/>
          <w:sz w:val="28"/>
          <w:szCs w:val="28"/>
        </w:rPr>
        <w:t>игровая деятельность;</w:t>
      </w:r>
    </w:p>
    <w:p w:rsidR="00F60661" w:rsidRPr="00337A23" w:rsidRDefault="00F60661" w:rsidP="00F60661">
      <w:pPr>
        <w:pStyle w:val="ad"/>
        <w:numPr>
          <w:ilvl w:val="0"/>
          <w:numId w:val="86"/>
        </w:numPr>
        <w:autoSpaceDE/>
        <w:autoSpaceDN/>
        <w:adjustRightInd/>
        <w:spacing w:before="0" w:after="0" w:line="240" w:lineRule="auto"/>
        <w:ind w:left="0" w:firstLine="0"/>
        <w:jc w:val="both"/>
        <w:rPr>
          <w:color w:val="000000"/>
          <w:sz w:val="28"/>
          <w:szCs w:val="28"/>
        </w:rPr>
      </w:pPr>
      <w:r w:rsidRPr="00337A23">
        <w:rPr>
          <w:color w:val="000000"/>
          <w:sz w:val="28"/>
          <w:szCs w:val="28"/>
        </w:rPr>
        <w:t>познавательная деятельность;</w:t>
      </w:r>
    </w:p>
    <w:p w:rsidR="00F60661" w:rsidRPr="00337A23" w:rsidRDefault="00F60661" w:rsidP="00F60661">
      <w:pPr>
        <w:pStyle w:val="ad"/>
        <w:numPr>
          <w:ilvl w:val="0"/>
          <w:numId w:val="86"/>
        </w:numPr>
        <w:autoSpaceDE/>
        <w:autoSpaceDN/>
        <w:adjustRightInd/>
        <w:spacing w:before="0" w:after="0" w:line="240" w:lineRule="auto"/>
        <w:ind w:left="0" w:firstLine="0"/>
        <w:jc w:val="both"/>
        <w:rPr>
          <w:color w:val="000000"/>
          <w:sz w:val="28"/>
          <w:szCs w:val="28"/>
        </w:rPr>
      </w:pPr>
      <w:r w:rsidRPr="00337A23">
        <w:rPr>
          <w:color w:val="000000"/>
          <w:sz w:val="28"/>
          <w:szCs w:val="28"/>
        </w:rPr>
        <w:t>практическая деятельность.</w:t>
      </w:r>
    </w:p>
    <w:p w:rsidR="00F60661" w:rsidRPr="00337A23" w:rsidRDefault="00F60661" w:rsidP="00F60661">
      <w:pPr>
        <w:pStyle w:val="ad"/>
        <w:spacing w:before="0" w:after="0" w:line="240" w:lineRule="auto"/>
        <w:jc w:val="both"/>
        <w:rPr>
          <w:color w:val="000000"/>
          <w:sz w:val="28"/>
          <w:szCs w:val="28"/>
        </w:rPr>
      </w:pP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Продолжительность</w:t>
      </w:r>
      <w:r w:rsidRPr="00337A23">
        <w:rPr>
          <w:i/>
          <w:iCs/>
          <w:color w:val="000000"/>
          <w:sz w:val="28"/>
          <w:szCs w:val="28"/>
        </w:rPr>
        <w:t> </w:t>
      </w:r>
      <w:r w:rsidRPr="00337A23">
        <w:rPr>
          <w:color w:val="000000"/>
          <w:sz w:val="28"/>
          <w:szCs w:val="28"/>
        </w:rPr>
        <w:t> занятия: 40 мин.</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Проведение занятий: 1 раза в неделю.</w:t>
      </w: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Дифференцированные требования к учащихся в соответствии с уровнями обучения:</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выполнять произвольные целенаправленные действия;</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фиксировать взгляд на деятельности, стационарных  и движущихся предметах;</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выполнять простые подражательные действия по образцу и словесной инструкции;</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обследовать предмет, узнавать его на картинке и находить по словесной инструкции;</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соотносить два одинаковых предмета;</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выполнять практические действия руками по показу и по словесной инструкции;</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выбирать и раскладывать предметы контрастных цветов;</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группировать по форме предметы двух контрастных форм;</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выбирать  по образцу и раскладывать контрастные объёмные формы;</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использовать приемы наложения и приложения для их сравнения по величине;</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выполнять постройки из детского строительного материала по образцу,</w:t>
      </w:r>
    </w:p>
    <w:p w:rsidR="00F60661" w:rsidRPr="00337A23" w:rsidRDefault="00F60661" w:rsidP="00F60661">
      <w:pPr>
        <w:pStyle w:val="ad"/>
        <w:spacing w:before="0" w:after="0" w:line="240" w:lineRule="auto"/>
        <w:jc w:val="center"/>
        <w:rPr>
          <w:b/>
          <w:bCs/>
          <w:color w:val="000000"/>
          <w:sz w:val="28"/>
          <w:szCs w:val="28"/>
        </w:rPr>
      </w:pPr>
    </w:p>
    <w:p w:rsidR="00F60661" w:rsidRPr="00337A23" w:rsidRDefault="00F60661" w:rsidP="00F60661">
      <w:pPr>
        <w:pStyle w:val="ad"/>
        <w:spacing w:before="0" w:after="0" w:line="240" w:lineRule="auto"/>
        <w:jc w:val="center"/>
        <w:rPr>
          <w:b/>
          <w:bCs/>
          <w:color w:val="000000"/>
          <w:sz w:val="28"/>
          <w:szCs w:val="28"/>
        </w:rPr>
      </w:pPr>
      <w:r>
        <w:rPr>
          <w:b/>
          <w:bCs/>
          <w:color w:val="000000"/>
          <w:sz w:val="28"/>
          <w:szCs w:val="28"/>
        </w:rPr>
        <w:t>Календарно-</w:t>
      </w:r>
      <w:r w:rsidRPr="00337A23">
        <w:rPr>
          <w:b/>
          <w:bCs/>
          <w:color w:val="000000"/>
          <w:sz w:val="28"/>
          <w:szCs w:val="28"/>
        </w:rPr>
        <w:t xml:space="preserve">тематическое планирование  </w:t>
      </w:r>
    </w:p>
    <w:p w:rsidR="00F60661" w:rsidRPr="00337A23" w:rsidRDefault="00F60661" w:rsidP="00F60661">
      <w:pPr>
        <w:pStyle w:val="ad"/>
        <w:spacing w:before="0" w:after="0" w:line="240" w:lineRule="auto"/>
        <w:jc w:val="center"/>
        <w:rPr>
          <w:color w:val="000000"/>
          <w:sz w:val="28"/>
          <w:szCs w:val="28"/>
        </w:rPr>
      </w:pPr>
    </w:p>
    <w:tbl>
      <w:tblPr>
        <w:tblStyle w:val="afff5"/>
        <w:tblW w:w="10573" w:type="dxa"/>
        <w:tblLook w:val="04A0" w:firstRow="1" w:lastRow="0" w:firstColumn="1" w:lastColumn="0" w:noHBand="0" w:noVBand="1"/>
      </w:tblPr>
      <w:tblGrid>
        <w:gridCol w:w="806"/>
        <w:gridCol w:w="3767"/>
        <w:gridCol w:w="4466"/>
        <w:gridCol w:w="1534"/>
      </w:tblGrid>
      <w:tr w:rsidR="00F60661" w:rsidRPr="00337A23" w:rsidTr="00BA2534">
        <w:trPr>
          <w:trHeight w:val="636"/>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w:t>
            </w: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Тема</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и упражнения</w:t>
            </w:r>
          </w:p>
        </w:tc>
        <w:tc>
          <w:tcPr>
            <w:tcW w:w="1534" w:type="dxa"/>
          </w:tcPr>
          <w:p w:rsidR="00F60661" w:rsidRPr="00337A23" w:rsidRDefault="00F60661" w:rsidP="00BA2534">
            <w:pPr>
              <w:pStyle w:val="ad"/>
              <w:spacing w:before="0" w:after="0" w:line="240" w:lineRule="auto"/>
              <w:jc w:val="center"/>
              <w:rPr>
                <w:color w:val="000000"/>
                <w:sz w:val="28"/>
                <w:szCs w:val="28"/>
              </w:rPr>
            </w:pPr>
            <w:r w:rsidRPr="00337A23">
              <w:rPr>
                <w:color w:val="000000"/>
                <w:sz w:val="28"/>
                <w:szCs w:val="28"/>
              </w:rPr>
              <w:t>Дата</w:t>
            </w:r>
          </w:p>
          <w:p w:rsidR="00F60661" w:rsidRPr="00337A23" w:rsidRDefault="00F60661" w:rsidP="00BA2534">
            <w:pPr>
              <w:pStyle w:val="ad"/>
              <w:spacing w:before="0" w:after="0" w:line="240" w:lineRule="auto"/>
              <w:jc w:val="center"/>
              <w:rPr>
                <w:color w:val="000000"/>
                <w:sz w:val="28"/>
                <w:szCs w:val="28"/>
              </w:rPr>
            </w:pPr>
            <w:r w:rsidRPr="00337A23">
              <w:rPr>
                <w:color w:val="000000"/>
                <w:sz w:val="28"/>
                <w:szCs w:val="28"/>
              </w:rPr>
              <w:t>по плану</w:t>
            </w:r>
          </w:p>
        </w:tc>
      </w:tr>
      <w:tr w:rsidR="00F60661" w:rsidRPr="00337A23" w:rsidTr="00BA2534">
        <w:trPr>
          <w:trHeight w:val="405"/>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w:t>
            </w: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Первичная диагностика.</w:t>
            </w:r>
          </w:p>
        </w:tc>
        <w:tc>
          <w:tcPr>
            <w:tcW w:w="4466" w:type="dxa"/>
          </w:tcPr>
          <w:p w:rsidR="00F60661" w:rsidRPr="00337A23" w:rsidRDefault="00F60661" w:rsidP="00BA2534">
            <w:pPr>
              <w:pStyle w:val="ad"/>
              <w:spacing w:before="0" w:after="0" w:line="240" w:lineRule="auto"/>
              <w:rPr>
                <w:color w:val="000000"/>
                <w:sz w:val="28"/>
                <w:szCs w:val="28"/>
              </w:rPr>
            </w:pP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991"/>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Установление эмоционального контакта, восприятия</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Стереотипная игра ребенка.</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мыльными пузырями, «Следи за движениями»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3</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эмоционального контакта, моторики, </w:t>
            </w:r>
            <w:proofErr w:type="spellStart"/>
            <w:r w:rsidRPr="00337A23">
              <w:rPr>
                <w:color w:val="000000"/>
                <w:sz w:val="28"/>
                <w:szCs w:val="28"/>
              </w:rPr>
              <w:t>саморегуляции</w:t>
            </w:r>
            <w:proofErr w:type="spellEnd"/>
            <w:r w:rsidRPr="00337A23">
              <w:rPr>
                <w:color w:val="000000"/>
                <w:sz w:val="28"/>
                <w:szCs w:val="28"/>
              </w:rPr>
              <w:t>.</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Игра «Ручки»,</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«Смешиваем краски», «Поиграй с куклой». Повтори»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4</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восприятия, эмоционального контакта, мышления.</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«Ладушки»,</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«Найди место для игрушки» «Реагирование на сигнал»</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5</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зрительного и осязательного восприятия. Психотехнические игры.</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доски </w:t>
            </w:r>
            <w:proofErr w:type="spellStart"/>
            <w:r w:rsidRPr="00337A23">
              <w:rPr>
                <w:color w:val="000000"/>
                <w:sz w:val="28"/>
                <w:szCs w:val="28"/>
              </w:rPr>
              <w:t>Сегена</w:t>
            </w:r>
            <w:proofErr w:type="spellEnd"/>
          </w:p>
          <w:p w:rsidR="00F60661" w:rsidRPr="00337A23" w:rsidRDefault="00F60661" w:rsidP="00BA2534">
            <w:pPr>
              <w:pStyle w:val="ad"/>
              <w:spacing w:before="0" w:after="0" w:line="240" w:lineRule="auto"/>
              <w:rPr>
                <w:color w:val="000000"/>
                <w:sz w:val="28"/>
                <w:szCs w:val="28"/>
              </w:rPr>
            </w:pPr>
            <w:r w:rsidRPr="00337A23">
              <w:rPr>
                <w:color w:val="000000"/>
                <w:sz w:val="28"/>
                <w:szCs w:val="28"/>
              </w:rPr>
              <w:t>«Найди место для игрушки», «Найди такой»</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6</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активности, крупной моторики, тактильных ощущений</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«Поводырь»</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«Покажи части тела», «Лепим тесто»</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7</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сенсорных ощущений, мелкой моторики, </w:t>
            </w:r>
            <w:proofErr w:type="spellStart"/>
            <w:r w:rsidRPr="00337A23">
              <w:rPr>
                <w:color w:val="000000"/>
                <w:sz w:val="28"/>
                <w:szCs w:val="28"/>
              </w:rPr>
              <w:t>саморегуляции</w:t>
            </w:r>
            <w:proofErr w:type="spellEnd"/>
            <w:r w:rsidRPr="00337A23">
              <w:rPr>
                <w:color w:val="000000"/>
                <w:sz w:val="28"/>
                <w:szCs w:val="28"/>
              </w:rPr>
              <w:t>.</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крупами:</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«Прячем ручки», «Покормим птичек», «Горизонтальные линии»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8</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сенсорных ощущений, мелкой моторики, внимания</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«Пластилиновые картинки», Переливание воды», «Открой, закрой»</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9</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Снятие эмоционального напряжения, развитие </w:t>
            </w:r>
            <w:proofErr w:type="spellStart"/>
            <w:r w:rsidRPr="00337A23">
              <w:rPr>
                <w:color w:val="000000"/>
                <w:sz w:val="28"/>
                <w:szCs w:val="28"/>
              </w:rPr>
              <w:t>саморегуляции</w:t>
            </w:r>
            <w:proofErr w:type="spellEnd"/>
            <w:r w:rsidRPr="00337A23">
              <w:rPr>
                <w:color w:val="000000"/>
                <w:sz w:val="28"/>
                <w:szCs w:val="28"/>
              </w:rPr>
              <w:t>, мелкой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крупами:</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«Дождь, град»</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«Собери», «Музыкальный молоток»</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10</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внимания, восприятия, мышления, </w:t>
            </w:r>
            <w:proofErr w:type="spellStart"/>
            <w:r w:rsidRPr="00337A23">
              <w:rPr>
                <w:color w:val="000000"/>
                <w:sz w:val="28"/>
                <w:szCs w:val="28"/>
              </w:rPr>
              <w:t>саморегуляции</w:t>
            </w:r>
            <w:proofErr w:type="spellEnd"/>
            <w:r w:rsidRPr="00337A23">
              <w:rPr>
                <w:color w:val="000000"/>
                <w:sz w:val="28"/>
                <w:szCs w:val="28"/>
              </w:rPr>
              <w:t>.</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кубиками:</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«Башня», « Дай такой же», Сложи по цвету», «Делаем вместе»</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11</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эмоционального контакта, слухового и тактильного восприятия, зрительно – моторной координации.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«Погладь кошку», «Птички», «Обведи контур», «Раскрась»</w:t>
            </w:r>
          </w:p>
          <w:p w:rsidR="00F60661" w:rsidRPr="00337A23" w:rsidRDefault="00F60661" w:rsidP="00BA2534">
            <w:pPr>
              <w:pStyle w:val="ad"/>
              <w:spacing w:before="0" w:after="0" w:line="240" w:lineRule="auto"/>
              <w:rPr>
                <w:color w:val="000000"/>
                <w:sz w:val="28"/>
                <w:szCs w:val="28"/>
              </w:rPr>
            </w:pP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12</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эмоционального контакта, восприятия, зрительно – моторной координации.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«Банка мыльных пузырей», «Надуй», «Следи глазами», «Поймай».</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13</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моторики, восприятия, выполнение словесных поручений.</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«Скатай колбаску», «большой - маленький», «Ударь по мячу»</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lastRenderedPageBreak/>
              <w:t>14</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восприятия, пространственного ориентирования, крупной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«Покажи части тела», «Солнечный зайчик», прыжки со стула.</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15</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сенсорного восприятия, крупной моторики, </w:t>
            </w:r>
            <w:proofErr w:type="spellStart"/>
            <w:r w:rsidRPr="00337A23">
              <w:rPr>
                <w:color w:val="000000"/>
                <w:sz w:val="28"/>
                <w:szCs w:val="28"/>
              </w:rPr>
              <w:t>саморегуляции</w:t>
            </w:r>
            <w:proofErr w:type="spellEnd"/>
            <w:r w:rsidRPr="00337A23">
              <w:rPr>
                <w:color w:val="000000"/>
                <w:sz w:val="28"/>
                <w:szCs w:val="28"/>
              </w:rPr>
              <w:t>.</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«Разложи по цветам», игра в ладушки, копирование круга.</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16</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восприятия, выполнение словесных поручений, крупной и мелкой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«Маятник на веревке», «Найди, что спрятано», «Покажи такую форму»</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17</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эмоциональной сферы, моторики, выполнение словесных поручений.</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водой «Открой- закрой», «Бассейн», «Помой куклу»</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18</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эмоциональной сферы, зрительно – моторной координации, </w:t>
            </w:r>
            <w:proofErr w:type="spellStart"/>
            <w:r w:rsidRPr="00337A23">
              <w:rPr>
                <w:color w:val="000000"/>
                <w:sz w:val="28"/>
                <w:szCs w:val="28"/>
              </w:rPr>
              <w:t>саморегуляции</w:t>
            </w:r>
            <w:proofErr w:type="spellEnd"/>
            <w:r w:rsidRPr="00337A23">
              <w:rPr>
                <w:color w:val="000000"/>
                <w:sz w:val="28"/>
                <w:szCs w:val="28"/>
              </w:rPr>
              <w:t>.</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«Подуем на огонек», «Холодно- горячо», «Дым внизу- вверху»</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19</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эмоциональной сферы, зрительно – моторной координации, </w:t>
            </w:r>
            <w:proofErr w:type="spellStart"/>
            <w:r w:rsidRPr="00337A23">
              <w:rPr>
                <w:color w:val="000000"/>
                <w:sz w:val="28"/>
                <w:szCs w:val="28"/>
              </w:rPr>
              <w:t>саморегуляции</w:t>
            </w:r>
            <w:proofErr w:type="spellEnd"/>
            <w:r w:rsidRPr="00337A23">
              <w:rPr>
                <w:color w:val="000000"/>
                <w:sz w:val="28"/>
                <w:szCs w:val="28"/>
              </w:rPr>
              <w:t>.</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«Фонарик», «Темно - светло», «Солнечный зайчик»</w:t>
            </w:r>
          </w:p>
          <w:p w:rsidR="00F60661" w:rsidRPr="00337A23" w:rsidRDefault="00F60661" w:rsidP="00BA2534">
            <w:pPr>
              <w:pStyle w:val="ad"/>
              <w:spacing w:before="0" w:after="0" w:line="240" w:lineRule="auto"/>
              <w:rPr>
                <w:color w:val="000000"/>
                <w:sz w:val="28"/>
                <w:szCs w:val="28"/>
              </w:rPr>
            </w:pP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20</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тактильных ощущений эмоциональной сферы, выполнение словесных поручений.</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«Льдинка», «Тает лед», «Постучим, погремим», «Покажи цвет»</w:t>
            </w:r>
          </w:p>
          <w:p w:rsidR="00F60661" w:rsidRPr="00337A23" w:rsidRDefault="00F60661" w:rsidP="00BA2534">
            <w:pPr>
              <w:pStyle w:val="ad"/>
              <w:spacing w:before="0" w:after="0" w:line="240" w:lineRule="auto"/>
              <w:rPr>
                <w:color w:val="000000"/>
                <w:sz w:val="28"/>
                <w:szCs w:val="28"/>
              </w:rPr>
            </w:pP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276"/>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21</w:t>
            </w: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средств коммуникации, эмоционального контакта.</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Совместное рисование взрослого и ребенка, «Повтори»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22</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восприятия, мелкой моторики</w:t>
            </w:r>
          </w:p>
          <w:p w:rsidR="00F60661" w:rsidRPr="00337A23" w:rsidRDefault="00F60661" w:rsidP="00BA2534">
            <w:pPr>
              <w:pStyle w:val="ad"/>
              <w:spacing w:before="0" w:after="0" w:line="240" w:lineRule="auto"/>
              <w:rPr>
                <w:color w:val="000000"/>
                <w:sz w:val="28"/>
                <w:szCs w:val="28"/>
              </w:rPr>
            </w:pP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«Бусы», «Сорока»</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«Подними что упало», игры с крупами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23</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внимания, мышления, мелкой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Шнуровка, игры с песком, «Делаем вместе», «Сравни»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24</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Снятие эмоционального напряжения, развитие </w:t>
            </w:r>
            <w:proofErr w:type="spellStart"/>
            <w:r w:rsidRPr="00337A23">
              <w:rPr>
                <w:color w:val="000000"/>
                <w:sz w:val="28"/>
                <w:szCs w:val="28"/>
              </w:rPr>
              <w:t>саморегуляции</w:t>
            </w:r>
            <w:proofErr w:type="spellEnd"/>
            <w:r w:rsidRPr="00337A23">
              <w:rPr>
                <w:color w:val="000000"/>
                <w:sz w:val="28"/>
                <w:szCs w:val="28"/>
              </w:rPr>
              <w:t>, мелкой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ватой:</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«Снег идет», «Снежки», «Сравни»</w:t>
            </w:r>
          </w:p>
          <w:p w:rsidR="00F60661" w:rsidRPr="00337A23" w:rsidRDefault="00F60661" w:rsidP="00BA2534">
            <w:pPr>
              <w:pStyle w:val="ad"/>
              <w:spacing w:before="0" w:after="0" w:line="240" w:lineRule="auto"/>
              <w:rPr>
                <w:color w:val="000000"/>
                <w:sz w:val="28"/>
                <w:szCs w:val="28"/>
              </w:rPr>
            </w:pP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25</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сенсорных ощущений, глазомера, </w:t>
            </w:r>
            <w:proofErr w:type="spellStart"/>
            <w:r w:rsidRPr="00337A23">
              <w:rPr>
                <w:color w:val="000000"/>
                <w:sz w:val="28"/>
                <w:szCs w:val="28"/>
              </w:rPr>
              <w:t>саморегуляции</w:t>
            </w:r>
            <w:proofErr w:type="spellEnd"/>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«Холодно, горячо», «Открывай, закрывай»,</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«Мытье посуды»</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lastRenderedPageBreak/>
              <w:t>26</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слухового восприятия, внимания, эмоциональной сферы.</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«Послушай звуки», «Постучи», «Музыканты», «Повтори за мной»</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27</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тактильных ощущений, мелкой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«Покорми зверей»</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«Вкусная каша»</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«Разложи по тарелкам»</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28</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внимания, восприятия, мышления</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«Принеси предмет», «Построй такой дом», «Разложи»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29</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средств коммуникации, эмоционального контакта.</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Совместное рисование взрослого и ребенка, на песке и бумаге</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646"/>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30</w:t>
            </w: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внимания, восприятия, мышления</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«Найди такой предмет», «Разложи фигуры последовательно»</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982"/>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31</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зрительного и осязательного восприятия. Психотехнические игры.</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доски </w:t>
            </w:r>
            <w:proofErr w:type="spellStart"/>
            <w:r w:rsidRPr="00337A23">
              <w:rPr>
                <w:color w:val="000000"/>
                <w:sz w:val="28"/>
                <w:szCs w:val="28"/>
              </w:rPr>
              <w:t>Сегена</w:t>
            </w:r>
            <w:proofErr w:type="spellEnd"/>
          </w:p>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ватой, газетами, «Больше-меньше»</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698"/>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32</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тактильных ощущений</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«Отрывай куски пластилина», «Баранки», «Чудесный мешочек»</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694"/>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33</w:t>
            </w: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координации, глазомера,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«Пирамидка», «Бусы», «Пройди по дорожке», «Прыжки»</w:t>
            </w:r>
          </w:p>
        </w:tc>
        <w:tc>
          <w:tcPr>
            <w:tcW w:w="1534" w:type="dxa"/>
          </w:tcPr>
          <w:p w:rsidR="00F60661" w:rsidRPr="00337A23" w:rsidRDefault="00F60661" w:rsidP="00BA2534">
            <w:pPr>
              <w:pStyle w:val="ad"/>
              <w:spacing w:before="0" w:after="0" w:line="240" w:lineRule="auto"/>
              <w:jc w:val="center"/>
              <w:rPr>
                <w:color w:val="000000"/>
                <w:sz w:val="28"/>
                <w:szCs w:val="28"/>
              </w:rPr>
            </w:pPr>
          </w:p>
        </w:tc>
      </w:tr>
    </w:tbl>
    <w:p w:rsidR="00126121" w:rsidRPr="003B6B32" w:rsidRDefault="00126121" w:rsidP="00126121">
      <w:pPr>
        <w:spacing w:after="0" w:line="240" w:lineRule="auto"/>
        <w:jc w:val="center"/>
        <w:rPr>
          <w:rFonts w:ascii="Times New Roman" w:hAnsi="Times New Roman" w:cs="Times New Roman"/>
          <w:b/>
          <w:snapToGrid w:val="0"/>
          <w:sz w:val="28"/>
          <w:szCs w:val="28"/>
        </w:rPr>
      </w:pPr>
      <w:r w:rsidRPr="003B6B32">
        <w:rPr>
          <w:rFonts w:ascii="Times New Roman" w:hAnsi="Times New Roman" w:cs="Times New Roman"/>
          <w:b/>
          <w:snapToGrid w:val="0"/>
          <w:sz w:val="28"/>
          <w:szCs w:val="28"/>
        </w:rPr>
        <w:t>«Коррекция нарушений устной речи»</w:t>
      </w:r>
    </w:p>
    <w:p w:rsidR="00126121" w:rsidRPr="003B6B32" w:rsidRDefault="00126121" w:rsidP="0012612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3B6B32">
        <w:rPr>
          <w:rFonts w:ascii="Times New Roman" w:hAnsi="Times New Roman" w:cs="Times New Roman"/>
          <w:b/>
          <w:bCs/>
          <w:sz w:val="28"/>
          <w:szCs w:val="28"/>
        </w:rPr>
        <w:t>ПОЯСНИТЕЛЬНАЯ   ЗАПИСКА</w:t>
      </w:r>
    </w:p>
    <w:p w:rsidR="00126121" w:rsidRPr="003B6B32" w:rsidRDefault="00126121" w:rsidP="00126121">
      <w:pPr>
        <w:spacing w:after="0" w:line="240" w:lineRule="auto"/>
        <w:jc w:val="center"/>
        <w:rPr>
          <w:rFonts w:ascii="Times New Roman" w:hAnsi="Times New Roman" w:cs="Times New Roman"/>
          <w:b/>
          <w:bCs/>
          <w:sz w:val="28"/>
          <w:szCs w:val="28"/>
        </w:rPr>
      </w:pPr>
    </w:p>
    <w:p w:rsidR="00126121" w:rsidRPr="003B6B32" w:rsidRDefault="00126121" w:rsidP="00126121">
      <w:pPr>
        <w:spacing w:after="0" w:line="240" w:lineRule="auto"/>
        <w:jc w:val="center"/>
        <w:rPr>
          <w:rFonts w:ascii="Times New Roman" w:hAnsi="Times New Roman" w:cs="Times New Roman"/>
          <w:sz w:val="28"/>
          <w:szCs w:val="28"/>
          <w:u w:val="single"/>
        </w:rPr>
      </w:pPr>
      <w:r w:rsidRPr="003B6B32">
        <w:rPr>
          <w:rFonts w:ascii="Times New Roman" w:hAnsi="Times New Roman" w:cs="Times New Roman"/>
          <w:sz w:val="28"/>
          <w:szCs w:val="28"/>
          <w:u w:val="single"/>
        </w:rPr>
        <w:t>Характеристика речевого развития детей с интеллектуальными нарушениями.</w:t>
      </w:r>
    </w:p>
    <w:p w:rsidR="00126121" w:rsidRPr="003B6B32" w:rsidRDefault="00126121" w:rsidP="00126121">
      <w:pPr>
        <w:tabs>
          <w:tab w:val="left" w:pos="28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ab/>
      </w:r>
      <w:r w:rsidRPr="003B6B32">
        <w:rPr>
          <w:rFonts w:ascii="Times New Roman" w:hAnsi="Times New Roman" w:cs="Times New Roman"/>
          <w:sz w:val="28"/>
          <w:szCs w:val="28"/>
        </w:rPr>
        <w:tab/>
        <w:t xml:space="preserve"> Расстройства речи у детей с интеллектуальными нарушениями  проявляются на фоне недоразвития познавательной деятельности, нарушенного психического развития в целом.      Нарушаются все её компоненты: фонетико-фонематическая сторона, лексический и грамматический строй, связная речь.</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w:t>
      </w:r>
      <w:r w:rsidRPr="003B6B32">
        <w:rPr>
          <w:rFonts w:ascii="Times New Roman" w:hAnsi="Times New Roman" w:cs="Times New Roman"/>
          <w:sz w:val="28"/>
          <w:szCs w:val="28"/>
        </w:rPr>
        <w:tab/>
        <w:t xml:space="preserve"> Фонетические нарушения проявляются в неточности слуховой дифференцировки сходных по звучанию фонем, трудностях звукобуквенного анализа.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w:t>
      </w:r>
      <w:r w:rsidRPr="003B6B32">
        <w:rPr>
          <w:rFonts w:ascii="Times New Roman" w:hAnsi="Times New Roman" w:cs="Times New Roman"/>
          <w:sz w:val="28"/>
          <w:szCs w:val="28"/>
        </w:rPr>
        <w:tab/>
        <w:t xml:space="preserve">  Недоразвитие лексической стороны речи проявляется, прежде всего, в бедности словарного запаса, неточности употребления слов, в преобладании пассивного словаря над активным, в </w:t>
      </w:r>
      <w:proofErr w:type="spellStart"/>
      <w:r w:rsidRPr="003B6B32">
        <w:rPr>
          <w:rFonts w:ascii="Times New Roman" w:hAnsi="Times New Roman" w:cs="Times New Roman"/>
          <w:sz w:val="28"/>
          <w:szCs w:val="28"/>
        </w:rPr>
        <w:t>несформированности</w:t>
      </w:r>
      <w:proofErr w:type="spellEnd"/>
      <w:r w:rsidRPr="003B6B32">
        <w:rPr>
          <w:rFonts w:ascii="Times New Roman" w:hAnsi="Times New Roman" w:cs="Times New Roman"/>
          <w:sz w:val="28"/>
          <w:szCs w:val="28"/>
        </w:rPr>
        <w:t xml:space="preserve"> структуры значения слова. В словаре таких детей преобладают существительные с конкретным значением. Усвоение же слов абстрактного значения, понимание загадок, пословиц вызывает большие трудности. У многих отсутствуют в речи слова обобщающего характера, редко употребляют глаголы, прилагательные, наречия. Чаще всего школьники употребляют в своей речи местоимения.</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w:t>
      </w:r>
      <w:r w:rsidRPr="003B6B32">
        <w:rPr>
          <w:rFonts w:ascii="Times New Roman" w:hAnsi="Times New Roman" w:cs="Times New Roman"/>
          <w:sz w:val="28"/>
          <w:szCs w:val="28"/>
        </w:rPr>
        <w:tab/>
        <w:t xml:space="preserve"> </w:t>
      </w:r>
      <w:proofErr w:type="spellStart"/>
      <w:r w:rsidRPr="003B6B32">
        <w:rPr>
          <w:rFonts w:ascii="Times New Roman" w:hAnsi="Times New Roman" w:cs="Times New Roman"/>
          <w:sz w:val="28"/>
          <w:szCs w:val="28"/>
        </w:rPr>
        <w:t>Несформированность</w:t>
      </w:r>
      <w:proofErr w:type="spellEnd"/>
      <w:r w:rsidRPr="003B6B32">
        <w:rPr>
          <w:rFonts w:ascii="Times New Roman" w:hAnsi="Times New Roman" w:cs="Times New Roman"/>
          <w:sz w:val="28"/>
          <w:szCs w:val="28"/>
        </w:rPr>
        <w:t xml:space="preserve"> грамматической стороны речи проявляется в </w:t>
      </w:r>
      <w:proofErr w:type="spellStart"/>
      <w:r w:rsidRPr="003B6B32">
        <w:rPr>
          <w:rFonts w:ascii="Times New Roman" w:hAnsi="Times New Roman" w:cs="Times New Roman"/>
          <w:sz w:val="28"/>
          <w:szCs w:val="28"/>
        </w:rPr>
        <w:t>аграмматизмах</w:t>
      </w:r>
      <w:proofErr w:type="spellEnd"/>
      <w:r w:rsidRPr="003B6B32">
        <w:rPr>
          <w:rFonts w:ascii="Times New Roman" w:hAnsi="Times New Roman" w:cs="Times New Roman"/>
          <w:sz w:val="28"/>
          <w:szCs w:val="28"/>
        </w:rPr>
        <w:t>, в трудностях выполнения многих заданий, требующих грамматических обобщений.  У школьников  недостаточно сформированы как морфологические  формы словоизменения и словообразования, так и  синтаксическая структура предложения.    Предложения таких детей, как правило, весьма примитивной конструкции, часто стереотипны, неполны, неправильно построены.</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lastRenderedPageBreak/>
        <w:t xml:space="preserve">  </w:t>
      </w:r>
      <w:r w:rsidRPr="003B6B32">
        <w:rPr>
          <w:rFonts w:ascii="Times New Roman" w:hAnsi="Times New Roman" w:cs="Times New Roman"/>
          <w:sz w:val="28"/>
          <w:szCs w:val="28"/>
        </w:rPr>
        <w:tab/>
        <w:t xml:space="preserve"> Становление связной речи осуществляется замедленными темпами и также характеризуется качественными особенностями. Дети с интеллектуальными нарушениями долгое время задерживаются на этапе вопросно-ответной и ситуативной речи. Переход к самостоятельному высказыванию является очень трудным и затягивается вплоть до старших классов школы. В процессе усвоения связных высказываний школьники нуждаются в постоянной стимуляции со стороны взрослого, в систематической помощи, которая проявляется либо в виде вопросов, либо в виде подсказки. Связные высказывания мало развёрнуты, фрагментарны. В рассказах нарушена логическая последовательность, связь между отдельными её частями. Связные тексты часто состоят из отдельных фрагментов, не составляющих единого целого. Речь, как правило, маловыразительна, монотонна, нет логических ударений.</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w:t>
      </w:r>
      <w:r w:rsidRPr="003B6B32">
        <w:rPr>
          <w:rFonts w:ascii="Times New Roman" w:hAnsi="Times New Roman" w:cs="Times New Roman"/>
          <w:sz w:val="28"/>
          <w:szCs w:val="28"/>
        </w:rPr>
        <w:tab/>
        <w:t xml:space="preserve"> Речевые нарушения, встречающиеся у учащихся начальных классов, являются серьёзным препятствием в овладении ими на начальных этапах обучения письмом и чтением, а на более поздних этапах – в усвоении ими грамматики родного языка и программ гуманитарных предметов. Нередки случаи, когда по причине речевых нарушений ребёнок практически не усваивает программу.</w:t>
      </w:r>
    </w:p>
    <w:p w:rsidR="00126121" w:rsidRPr="003B6B32" w:rsidRDefault="00126121" w:rsidP="00126121">
      <w:pPr>
        <w:spacing w:after="0" w:line="240" w:lineRule="auto"/>
        <w:jc w:val="both"/>
        <w:rPr>
          <w:rFonts w:ascii="Times New Roman" w:hAnsi="Times New Roman" w:cs="Times New Roman"/>
          <w:sz w:val="28"/>
          <w:szCs w:val="28"/>
        </w:rPr>
      </w:pPr>
    </w:p>
    <w:p w:rsidR="00126121" w:rsidRPr="003B6B32" w:rsidRDefault="00126121" w:rsidP="00126121">
      <w:pPr>
        <w:spacing w:after="0" w:line="240" w:lineRule="auto"/>
        <w:jc w:val="center"/>
        <w:rPr>
          <w:rFonts w:ascii="Times New Roman" w:hAnsi="Times New Roman" w:cs="Times New Roman"/>
          <w:sz w:val="28"/>
          <w:szCs w:val="28"/>
          <w:u w:val="single"/>
        </w:rPr>
      </w:pPr>
      <w:r w:rsidRPr="003B6B32">
        <w:rPr>
          <w:rFonts w:ascii="Times New Roman" w:hAnsi="Times New Roman" w:cs="Times New Roman"/>
          <w:b/>
          <w:sz w:val="28"/>
          <w:szCs w:val="28"/>
          <w:u w:val="single"/>
        </w:rPr>
        <w:t>Цели и задачи рабочей  программы по коррекции СНР</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b/>
          <w:sz w:val="28"/>
          <w:szCs w:val="28"/>
        </w:rPr>
        <w:t xml:space="preserve">   </w:t>
      </w:r>
      <w:r w:rsidRPr="003B6B32">
        <w:rPr>
          <w:rFonts w:ascii="Times New Roman" w:hAnsi="Times New Roman" w:cs="Times New Roman"/>
          <w:b/>
          <w:sz w:val="28"/>
          <w:szCs w:val="28"/>
        </w:rPr>
        <w:tab/>
        <w:t>Цель</w:t>
      </w:r>
      <w:r w:rsidRPr="003B6B32">
        <w:rPr>
          <w:rFonts w:ascii="Times New Roman" w:hAnsi="Times New Roman" w:cs="Times New Roman"/>
          <w:sz w:val="28"/>
          <w:szCs w:val="28"/>
        </w:rPr>
        <w:t xml:space="preserve"> - коррекция дефектов устной речи детей с интеллектуальными   нарушениями для успешной адаптации в учебной деятельности и дальнейшей социализации.  </w:t>
      </w:r>
    </w:p>
    <w:p w:rsidR="00126121" w:rsidRPr="003B6B32" w:rsidRDefault="00126121" w:rsidP="00126121">
      <w:pPr>
        <w:tabs>
          <w:tab w:val="left" w:pos="1134"/>
        </w:tabs>
        <w:spacing w:after="0" w:line="240" w:lineRule="auto"/>
        <w:jc w:val="both"/>
        <w:rPr>
          <w:rFonts w:ascii="Times New Roman" w:hAnsi="Times New Roman" w:cs="Times New Roman"/>
          <w:b/>
          <w:sz w:val="28"/>
          <w:szCs w:val="28"/>
        </w:rPr>
      </w:pPr>
      <w:r w:rsidRPr="003B6B32">
        <w:rPr>
          <w:rFonts w:ascii="Times New Roman" w:hAnsi="Times New Roman" w:cs="Times New Roman"/>
          <w:b/>
          <w:sz w:val="28"/>
          <w:szCs w:val="28"/>
        </w:rPr>
        <w:t xml:space="preserve">   </w:t>
      </w:r>
      <w:r w:rsidRPr="003B6B32">
        <w:rPr>
          <w:rFonts w:ascii="Times New Roman" w:hAnsi="Times New Roman" w:cs="Times New Roman"/>
          <w:b/>
          <w:sz w:val="28"/>
          <w:szCs w:val="28"/>
        </w:rPr>
        <w:tab/>
        <w:t>Основные задачи:</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-коррекция и развитие психологической базы речи;</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-постановка или уточнение звуков и закрепление их в речи;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3B6B32">
        <w:rPr>
          <w:rFonts w:ascii="Times New Roman" w:hAnsi="Times New Roman" w:cs="Times New Roman"/>
          <w:sz w:val="28"/>
          <w:szCs w:val="28"/>
        </w:rPr>
        <w:t>звуко</w:t>
      </w:r>
      <w:proofErr w:type="spellEnd"/>
      <w:r w:rsidRPr="003B6B32">
        <w:rPr>
          <w:rFonts w:ascii="Times New Roman" w:hAnsi="Times New Roman" w:cs="Times New Roman"/>
          <w:sz w:val="28"/>
          <w:szCs w:val="28"/>
        </w:rPr>
        <w:t>-слогового   состава слова;</w:t>
      </w:r>
      <w:r w:rsidRPr="003B6B32">
        <w:rPr>
          <w:rFonts w:ascii="Times New Roman" w:hAnsi="Times New Roman" w:cs="Times New Roman"/>
          <w:sz w:val="28"/>
          <w:szCs w:val="28"/>
          <w:lang w:val="en-US"/>
        </w:rPr>
        <w:t>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-уточнение, обогащение и активизация лексического запаса;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-формирование грамматической стороны речи;</w:t>
      </w:r>
      <w:r w:rsidRPr="003B6B32">
        <w:rPr>
          <w:rFonts w:ascii="Times New Roman" w:hAnsi="Times New Roman" w:cs="Times New Roman"/>
          <w:sz w:val="28"/>
          <w:szCs w:val="28"/>
          <w:lang w:val="en-US"/>
        </w:rPr>
        <w:t>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-предупреждение и коррекция </w:t>
      </w:r>
      <w:proofErr w:type="spellStart"/>
      <w:r w:rsidRPr="003B6B32">
        <w:rPr>
          <w:rFonts w:ascii="Times New Roman" w:hAnsi="Times New Roman" w:cs="Times New Roman"/>
          <w:sz w:val="28"/>
          <w:szCs w:val="28"/>
        </w:rPr>
        <w:t>дисграфии</w:t>
      </w:r>
      <w:proofErr w:type="spellEnd"/>
      <w:r w:rsidRPr="003B6B32">
        <w:rPr>
          <w:rFonts w:ascii="Times New Roman" w:hAnsi="Times New Roman" w:cs="Times New Roman"/>
          <w:sz w:val="28"/>
          <w:szCs w:val="28"/>
        </w:rPr>
        <w:t>;</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-развитие диалогической и монологической форм речи;</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-формирование коммуникативных навыков;</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-воспитание мотивации к учению, общению.</w:t>
      </w:r>
    </w:p>
    <w:p w:rsidR="00126121" w:rsidRPr="003B6B32" w:rsidRDefault="00126121" w:rsidP="00126121">
      <w:pPr>
        <w:tabs>
          <w:tab w:val="left" w:pos="28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w:t>
      </w:r>
      <w:r w:rsidRPr="003B6B32">
        <w:rPr>
          <w:rFonts w:ascii="Times New Roman" w:hAnsi="Times New Roman" w:cs="Times New Roman"/>
          <w:sz w:val="28"/>
          <w:szCs w:val="28"/>
        </w:rPr>
        <w:tab/>
      </w:r>
      <w:r w:rsidRPr="003B6B32">
        <w:rPr>
          <w:rFonts w:ascii="Times New Roman" w:hAnsi="Times New Roman" w:cs="Times New Roman"/>
          <w:sz w:val="28"/>
          <w:szCs w:val="28"/>
        </w:rPr>
        <w:tab/>
      </w:r>
    </w:p>
    <w:p w:rsidR="00126121" w:rsidRPr="003B6B32" w:rsidRDefault="00126121" w:rsidP="00126121">
      <w:pPr>
        <w:spacing w:after="0" w:line="240" w:lineRule="auto"/>
        <w:jc w:val="center"/>
        <w:rPr>
          <w:rFonts w:ascii="Times New Roman" w:hAnsi="Times New Roman" w:cs="Times New Roman"/>
          <w:sz w:val="28"/>
          <w:szCs w:val="28"/>
          <w:u w:val="single"/>
        </w:rPr>
      </w:pPr>
      <w:r w:rsidRPr="003B6B32">
        <w:rPr>
          <w:rFonts w:ascii="Times New Roman" w:hAnsi="Times New Roman" w:cs="Times New Roman"/>
          <w:sz w:val="28"/>
          <w:szCs w:val="28"/>
          <w:u w:val="single"/>
        </w:rPr>
        <w:t>Методологические и теоретические  основы программы</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При составлении рабочей программы соблюдались следующие  принципы:</w:t>
      </w:r>
    </w:p>
    <w:p w:rsidR="00126121" w:rsidRPr="003B6B32" w:rsidRDefault="00126121" w:rsidP="00126121">
      <w:pPr>
        <w:numPr>
          <w:ilvl w:val="0"/>
          <w:numId w:val="88"/>
        </w:numPr>
        <w:tabs>
          <w:tab w:val="left" w:pos="720"/>
          <w:tab w:val="left" w:pos="9540"/>
        </w:tabs>
        <w:suppressAutoHyphens w:val="0"/>
        <w:spacing w:after="0" w:line="240" w:lineRule="auto"/>
        <w:ind w:left="0" w:firstLine="0"/>
        <w:jc w:val="both"/>
        <w:rPr>
          <w:rFonts w:ascii="Times New Roman" w:hAnsi="Times New Roman" w:cs="Times New Roman"/>
          <w:sz w:val="28"/>
          <w:szCs w:val="28"/>
          <w:lang w:val="en-US"/>
        </w:rPr>
      </w:pPr>
      <w:proofErr w:type="spellStart"/>
      <w:r w:rsidRPr="003B6B32">
        <w:rPr>
          <w:rFonts w:ascii="Times New Roman" w:hAnsi="Times New Roman" w:cs="Times New Roman"/>
          <w:sz w:val="28"/>
          <w:szCs w:val="28"/>
          <w:lang w:val="en-US"/>
        </w:rPr>
        <w:t>онтогенетический</w:t>
      </w:r>
      <w:proofErr w:type="spellEnd"/>
      <w:r w:rsidRPr="003B6B32">
        <w:rPr>
          <w:rFonts w:ascii="Times New Roman" w:hAnsi="Times New Roman" w:cs="Times New Roman"/>
          <w:sz w:val="28"/>
          <w:szCs w:val="28"/>
          <w:lang w:val="en-US"/>
        </w:rPr>
        <w:t>;</w:t>
      </w:r>
    </w:p>
    <w:p w:rsidR="00126121" w:rsidRPr="003B6B32" w:rsidRDefault="00126121" w:rsidP="00126121">
      <w:pPr>
        <w:numPr>
          <w:ilvl w:val="0"/>
          <w:numId w:val="88"/>
        </w:numPr>
        <w:tabs>
          <w:tab w:val="left" w:pos="720"/>
          <w:tab w:val="left" w:pos="9540"/>
        </w:tabs>
        <w:suppressAutoHyphens w:val="0"/>
        <w:spacing w:after="0" w:line="240" w:lineRule="auto"/>
        <w:ind w:left="0" w:firstLine="0"/>
        <w:jc w:val="both"/>
        <w:rPr>
          <w:rFonts w:ascii="Times New Roman" w:hAnsi="Times New Roman" w:cs="Times New Roman"/>
          <w:sz w:val="28"/>
          <w:szCs w:val="28"/>
          <w:lang w:val="en-US"/>
        </w:rPr>
      </w:pPr>
      <w:proofErr w:type="spellStart"/>
      <w:r w:rsidRPr="003B6B32">
        <w:rPr>
          <w:rFonts w:ascii="Times New Roman" w:hAnsi="Times New Roman" w:cs="Times New Roman"/>
          <w:sz w:val="28"/>
          <w:szCs w:val="28"/>
          <w:lang w:val="en-US"/>
        </w:rPr>
        <w:t>этиопатогенетический</w:t>
      </w:r>
      <w:proofErr w:type="spellEnd"/>
      <w:r w:rsidRPr="003B6B32">
        <w:rPr>
          <w:rFonts w:ascii="Times New Roman" w:hAnsi="Times New Roman" w:cs="Times New Roman"/>
          <w:sz w:val="28"/>
          <w:szCs w:val="28"/>
          <w:lang w:val="en-US"/>
        </w:rPr>
        <w:t>;</w:t>
      </w:r>
    </w:p>
    <w:p w:rsidR="00126121" w:rsidRPr="003B6B32" w:rsidRDefault="00126121" w:rsidP="00126121">
      <w:pPr>
        <w:numPr>
          <w:ilvl w:val="0"/>
          <w:numId w:val="88"/>
        </w:numPr>
        <w:tabs>
          <w:tab w:val="left" w:pos="720"/>
          <w:tab w:val="left" w:pos="9540"/>
        </w:tabs>
        <w:suppressAutoHyphens w:val="0"/>
        <w:spacing w:after="0" w:line="240" w:lineRule="auto"/>
        <w:ind w:left="0" w:firstLine="0"/>
        <w:jc w:val="both"/>
        <w:rPr>
          <w:rFonts w:ascii="Times New Roman" w:hAnsi="Times New Roman" w:cs="Times New Roman"/>
          <w:sz w:val="28"/>
          <w:szCs w:val="28"/>
        </w:rPr>
      </w:pPr>
      <w:r w:rsidRPr="003B6B32">
        <w:rPr>
          <w:rFonts w:ascii="Times New Roman" w:hAnsi="Times New Roman" w:cs="Times New Roman"/>
          <w:sz w:val="28"/>
          <w:szCs w:val="28"/>
        </w:rPr>
        <w:t>принцип учёта «зоны ближайшего развития»;</w:t>
      </w:r>
    </w:p>
    <w:p w:rsidR="00126121" w:rsidRPr="003B6B32" w:rsidRDefault="00126121" w:rsidP="00126121">
      <w:pPr>
        <w:numPr>
          <w:ilvl w:val="0"/>
          <w:numId w:val="88"/>
        </w:numPr>
        <w:tabs>
          <w:tab w:val="left" w:pos="720"/>
          <w:tab w:val="left" w:pos="9540"/>
        </w:tabs>
        <w:suppressAutoHyphens w:val="0"/>
        <w:spacing w:after="0" w:line="240" w:lineRule="auto"/>
        <w:ind w:left="0" w:firstLine="0"/>
        <w:jc w:val="both"/>
        <w:rPr>
          <w:rFonts w:ascii="Times New Roman" w:hAnsi="Times New Roman" w:cs="Times New Roman"/>
          <w:sz w:val="28"/>
          <w:szCs w:val="28"/>
        </w:rPr>
      </w:pPr>
      <w:r w:rsidRPr="003B6B32">
        <w:rPr>
          <w:rFonts w:ascii="Times New Roman" w:hAnsi="Times New Roman" w:cs="Times New Roman"/>
          <w:sz w:val="28"/>
          <w:szCs w:val="28"/>
        </w:rPr>
        <w:t xml:space="preserve">принцип практической направленности (в соответствии с целями и задачами специального образования); </w:t>
      </w:r>
    </w:p>
    <w:p w:rsidR="00126121" w:rsidRPr="003B6B32" w:rsidRDefault="00126121" w:rsidP="00126121">
      <w:pPr>
        <w:numPr>
          <w:ilvl w:val="0"/>
          <w:numId w:val="88"/>
        </w:numPr>
        <w:tabs>
          <w:tab w:val="left" w:pos="720"/>
          <w:tab w:val="left" w:pos="9540"/>
        </w:tabs>
        <w:suppressAutoHyphens w:val="0"/>
        <w:spacing w:after="0" w:line="240" w:lineRule="auto"/>
        <w:ind w:left="0" w:firstLine="0"/>
        <w:jc w:val="both"/>
        <w:rPr>
          <w:rFonts w:ascii="Times New Roman" w:hAnsi="Times New Roman" w:cs="Times New Roman"/>
          <w:sz w:val="28"/>
          <w:szCs w:val="28"/>
          <w:lang w:val="en-US"/>
        </w:rPr>
      </w:pPr>
      <w:proofErr w:type="spellStart"/>
      <w:r w:rsidRPr="003B6B32">
        <w:rPr>
          <w:rFonts w:ascii="Times New Roman" w:hAnsi="Times New Roman" w:cs="Times New Roman"/>
          <w:sz w:val="28"/>
          <w:szCs w:val="28"/>
          <w:lang w:val="en-US"/>
        </w:rPr>
        <w:t>принцип</w:t>
      </w:r>
      <w:proofErr w:type="spellEnd"/>
      <w:r w:rsidRPr="003B6B32">
        <w:rPr>
          <w:rFonts w:ascii="Times New Roman" w:hAnsi="Times New Roman" w:cs="Times New Roman"/>
          <w:sz w:val="28"/>
          <w:szCs w:val="28"/>
          <w:lang w:val="en-US"/>
        </w:rPr>
        <w:t xml:space="preserve"> </w:t>
      </w:r>
      <w:proofErr w:type="spellStart"/>
      <w:r w:rsidRPr="003B6B32">
        <w:rPr>
          <w:rFonts w:ascii="Times New Roman" w:hAnsi="Times New Roman" w:cs="Times New Roman"/>
          <w:sz w:val="28"/>
          <w:szCs w:val="28"/>
          <w:lang w:val="en-US"/>
        </w:rPr>
        <w:t>комплексности</w:t>
      </w:r>
      <w:proofErr w:type="spellEnd"/>
      <w:r w:rsidRPr="003B6B32">
        <w:rPr>
          <w:rFonts w:ascii="Times New Roman" w:hAnsi="Times New Roman" w:cs="Times New Roman"/>
          <w:sz w:val="28"/>
          <w:szCs w:val="28"/>
          <w:lang w:val="en-US"/>
        </w:rPr>
        <w:t xml:space="preserve">; </w:t>
      </w:r>
    </w:p>
    <w:p w:rsidR="00126121" w:rsidRPr="003B6B32" w:rsidRDefault="00126121" w:rsidP="00126121">
      <w:pPr>
        <w:numPr>
          <w:ilvl w:val="0"/>
          <w:numId w:val="88"/>
        </w:numPr>
        <w:tabs>
          <w:tab w:val="left" w:pos="720"/>
          <w:tab w:val="left" w:pos="9540"/>
        </w:tabs>
        <w:suppressAutoHyphens w:val="0"/>
        <w:spacing w:after="0" w:line="240" w:lineRule="auto"/>
        <w:ind w:left="0" w:firstLine="0"/>
        <w:jc w:val="both"/>
        <w:rPr>
          <w:rFonts w:ascii="Times New Roman" w:hAnsi="Times New Roman" w:cs="Times New Roman"/>
          <w:sz w:val="28"/>
          <w:szCs w:val="28"/>
        </w:rPr>
      </w:pPr>
      <w:r w:rsidRPr="003B6B32">
        <w:rPr>
          <w:rFonts w:ascii="Times New Roman" w:hAnsi="Times New Roman" w:cs="Times New Roman"/>
          <w:sz w:val="28"/>
          <w:szCs w:val="28"/>
        </w:rPr>
        <w:t>принцип поэтапного формирования умственных действий.</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lang w:val="en-US"/>
        </w:rPr>
        <w:t>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lastRenderedPageBreak/>
        <w:t xml:space="preserve"> </w:t>
      </w:r>
      <w:r w:rsidRPr="003B6B32">
        <w:rPr>
          <w:rFonts w:ascii="Times New Roman" w:hAnsi="Times New Roman" w:cs="Times New Roman"/>
          <w:sz w:val="28"/>
          <w:szCs w:val="28"/>
        </w:rPr>
        <w:tab/>
        <w:t xml:space="preserve">  Методологической основой является теория речевой деятельности, сформулированная в трудах Л.С. Выготского, Д.Б. </w:t>
      </w:r>
      <w:proofErr w:type="spellStart"/>
      <w:r w:rsidRPr="003B6B32">
        <w:rPr>
          <w:rFonts w:ascii="Times New Roman" w:hAnsi="Times New Roman" w:cs="Times New Roman"/>
          <w:sz w:val="28"/>
          <w:szCs w:val="28"/>
        </w:rPr>
        <w:t>Эльконина</w:t>
      </w:r>
      <w:proofErr w:type="spellEnd"/>
      <w:r w:rsidRPr="003B6B32">
        <w:rPr>
          <w:rFonts w:ascii="Times New Roman" w:hAnsi="Times New Roman" w:cs="Times New Roman"/>
          <w:sz w:val="28"/>
          <w:szCs w:val="28"/>
        </w:rPr>
        <w:t xml:space="preserve">, С.Л. Рубинштейна, А.А. Леонтьева, А.Н. Гвоздева, Н.И. </w:t>
      </w:r>
      <w:proofErr w:type="spellStart"/>
      <w:r w:rsidRPr="003B6B32">
        <w:rPr>
          <w:rFonts w:ascii="Times New Roman" w:hAnsi="Times New Roman" w:cs="Times New Roman"/>
          <w:sz w:val="28"/>
          <w:szCs w:val="28"/>
        </w:rPr>
        <w:t>Жинкина</w:t>
      </w:r>
      <w:proofErr w:type="spellEnd"/>
      <w:r w:rsidRPr="003B6B32">
        <w:rPr>
          <w:rFonts w:ascii="Times New Roman" w:hAnsi="Times New Roman" w:cs="Times New Roman"/>
          <w:sz w:val="28"/>
          <w:szCs w:val="28"/>
        </w:rPr>
        <w:t xml:space="preserve"> и дополненная исследованиями ученых-дефектологов в отношении особенностей формирования речи у детей с интеллектуальными нарушениями (Р.Е. Левина, Л.С. Волкова, Р.И. </w:t>
      </w:r>
      <w:proofErr w:type="spellStart"/>
      <w:r w:rsidRPr="003B6B32">
        <w:rPr>
          <w:rFonts w:ascii="Times New Roman" w:hAnsi="Times New Roman" w:cs="Times New Roman"/>
          <w:sz w:val="28"/>
          <w:szCs w:val="28"/>
        </w:rPr>
        <w:t>Лалаева</w:t>
      </w:r>
      <w:proofErr w:type="spellEnd"/>
      <w:r w:rsidRPr="003B6B32">
        <w:rPr>
          <w:rFonts w:ascii="Times New Roman" w:hAnsi="Times New Roman" w:cs="Times New Roman"/>
          <w:sz w:val="28"/>
          <w:szCs w:val="28"/>
        </w:rPr>
        <w:t xml:space="preserve">, Т.Б. Филичева, Г.В. Чиркина и др.).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w:t>
      </w:r>
    </w:p>
    <w:p w:rsidR="00126121" w:rsidRPr="003B6B32" w:rsidRDefault="00126121" w:rsidP="00126121">
      <w:pPr>
        <w:spacing w:after="0" w:line="240" w:lineRule="auto"/>
        <w:jc w:val="center"/>
        <w:rPr>
          <w:rFonts w:ascii="Times New Roman" w:hAnsi="Times New Roman" w:cs="Times New Roman"/>
          <w:sz w:val="28"/>
          <w:szCs w:val="28"/>
          <w:u w:val="single"/>
        </w:rPr>
      </w:pPr>
      <w:r w:rsidRPr="003B6B32">
        <w:rPr>
          <w:rFonts w:ascii="Times New Roman" w:hAnsi="Times New Roman" w:cs="Times New Roman"/>
          <w:sz w:val="28"/>
          <w:szCs w:val="28"/>
          <w:u w:val="single"/>
        </w:rPr>
        <w:t>При составлении рабочей программы по логопедии учитывалось следующее:</w:t>
      </w:r>
    </w:p>
    <w:p w:rsidR="00126121" w:rsidRPr="003B6B32" w:rsidRDefault="00126121" w:rsidP="00126121">
      <w:pPr>
        <w:numPr>
          <w:ilvl w:val="0"/>
          <w:numId w:val="89"/>
        </w:numPr>
        <w:tabs>
          <w:tab w:val="left" w:pos="360"/>
          <w:tab w:val="left" w:pos="9540"/>
        </w:tabs>
        <w:suppressAutoHyphens w:val="0"/>
        <w:spacing w:after="0" w:line="240" w:lineRule="auto"/>
        <w:ind w:left="0"/>
        <w:jc w:val="both"/>
        <w:rPr>
          <w:rFonts w:ascii="Times New Roman" w:hAnsi="Times New Roman" w:cs="Times New Roman"/>
          <w:sz w:val="28"/>
          <w:szCs w:val="28"/>
        </w:rPr>
      </w:pPr>
      <w:r w:rsidRPr="003B6B32">
        <w:rPr>
          <w:rFonts w:ascii="Times New Roman" w:hAnsi="Times New Roman" w:cs="Times New Roman"/>
          <w:sz w:val="28"/>
          <w:szCs w:val="28"/>
        </w:rPr>
        <w:t xml:space="preserve">У детей с интеллектуальными нарушениями системное недоразвитие речи (легкой, средней или тяжелой степени), следовательно, логопедическое воздействие  должно быть направлено на речевую систему в целом, а не только на один изолированный дефект. </w:t>
      </w:r>
    </w:p>
    <w:p w:rsidR="00126121" w:rsidRPr="003B6B32" w:rsidRDefault="00126121" w:rsidP="00126121">
      <w:pPr>
        <w:numPr>
          <w:ilvl w:val="0"/>
          <w:numId w:val="89"/>
        </w:numPr>
        <w:tabs>
          <w:tab w:val="left" w:pos="360"/>
          <w:tab w:val="left" w:pos="9540"/>
        </w:tabs>
        <w:suppressAutoHyphens w:val="0"/>
        <w:spacing w:after="0" w:line="240" w:lineRule="auto"/>
        <w:ind w:left="0"/>
        <w:jc w:val="both"/>
        <w:rPr>
          <w:rFonts w:ascii="Times New Roman" w:hAnsi="Times New Roman" w:cs="Times New Roman"/>
          <w:sz w:val="28"/>
          <w:szCs w:val="28"/>
        </w:rPr>
      </w:pPr>
      <w:r w:rsidRPr="003B6B32">
        <w:rPr>
          <w:rFonts w:ascii="Times New Roman" w:hAnsi="Times New Roman" w:cs="Times New Roman"/>
          <w:sz w:val="28"/>
          <w:szCs w:val="28"/>
        </w:rPr>
        <w:t xml:space="preserve">Ведущим нарушением является недоразвитие познавательной деятельности, поэтому весь процесс логопедической работы направлен на развитие и коррекцию высших психических функций (мышления, памяти, внимания, восприятия). </w:t>
      </w:r>
    </w:p>
    <w:p w:rsidR="00126121" w:rsidRPr="003B6B32" w:rsidRDefault="00126121" w:rsidP="00126121">
      <w:pPr>
        <w:numPr>
          <w:ilvl w:val="0"/>
          <w:numId w:val="89"/>
        </w:numPr>
        <w:tabs>
          <w:tab w:val="left" w:pos="360"/>
          <w:tab w:val="left" w:pos="9540"/>
        </w:tabs>
        <w:suppressAutoHyphens w:val="0"/>
        <w:spacing w:after="0" w:line="240" w:lineRule="auto"/>
        <w:ind w:left="0"/>
        <w:jc w:val="both"/>
        <w:rPr>
          <w:rFonts w:ascii="Times New Roman" w:hAnsi="Times New Roman" w:cs="Times New Roman"/>
          <w:sz w:val="28"/>
          <w:szCs w:val="28"/>
        </w:rPr>
      </w:pPr>
      <w:r w:rsidRPr="003B6B32">
        <w:rPr>
          <w:rFonts w:ascii="Times New Roman" w:hAnsi="Times New Roman" w:cs="Times New Roman"/>
          <w:sz w:val="28"/>
          <w:szCs w:val="28"/>
        </w:rPr>
        <w:t xml:space="preserve"> Логопедическая работа  подготавливает логопатов к усвоению материала  школьной программы.</w:t>
      </w:r>
    </w:p>
    <w:p w:rsidR="00126121" w:rsidRPr="003B6B32" w:rsidRDefault="00126121" w:rsidP="00126121">
      <w:pPr>
        <w:numPr>
          <w:ilvl w:val="0"/>
          <w:numId w:val="89"/>
        </w:numPr>
        <w:tabs>
          <w:tab w:val="left" w:pos="360"/>
          <w:tab w:val="left" w:pos="9540"/>
        </w:tabs>
        <w:suppressAutoHyphens w:val="0"/>
        <w:spacing w:after="0" w:line="240" w:lineRule="auto"/>
        <w:ind w:left="0"/>
        <w:jc w:val="both"/>
        <w:rPr>
          <w:rFonts w:ascii="Times New Roman" w:hAnsi="Times New Roman" w:cs="Times New Roman"/>
          <w:sz w:val="28"/>
          <w:szCs w:val="28"/>
        </w:rPr>
      </w:pPr>
      <w:r w:rsidRPr="003B6B32">
        <w:rPr>
          <w:rFonts w:ascii="Times New Roman" w:hAnsi="Times New Roman" w:cs="Times New Roman"/>
          <w:sz w:val="28"/>
          <w:szCs w:val="28"/>
        </w:rPr>
        <w:t xml:space="preserve"> В силу того, что нарушения речи у детей с интеллектуальными нарушениями  носят стойкий характер, логопедическая работа осуществляется в более длительные сроки, чем при работе с детьми с сохранным интеллектом.  </w:t>
      </w:r>
    </w:p>
    <w:p w:rsidR="00126121" w:rsidRPr="003B6B32" w:rsidRDefault="00126121" w:rsidP="00126121">
      <w:pPr>
        <w:spacing w:after="0" w:line="240" w:lineRule="auto"/>
        <w:jc w:val="both"/>
        <w:rPr>
          <w:rFonts w:ascii="Times New Roman" w:hAnsi="Times New Roman" w:cs="Times New Roman"/>
          <w:sz w:val="28"/>
          <w:szCs w:val="28"/>
        </w:rPr>
      </w:pPr>
    </w:p>
    <w:p w:rsidR="00126121" w:rsidRPr="003B6B32" w:rsidRDefault="00126121" w:rsidP="00126121">
      <w:pPr>
        <w:spacing w:after="0" w:line="240" w:lineRule="auto"/>
        <w:jc w:val="center"/>
        <w:rPr>
          <w:rFonts w:ascii="Times New Roman" w:hAnsi="Times New Roman" w:cs="Times New Roman"/>
          <w:sz w:val="28"/>
          <w:szCs w:val="28"/>
          <w:u w:val="single"/>
        </w:rPr>
      </w:pPr>
      <w:r w:rsidRPr="003B6B32">
        <w:rPr>
          <w:rFonts w:ascii="Times New Roman" w:hAnsi="Times New Roman" w:cs="Times New Roman"/>
          <w:sz w:val="28"/>
          <w:szCs w:val="28"/>
          <w:u w:val="single"/>
        </w:rPr>
        <w:t>Организация работы по программе</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Занятия проводятся индивидуально 2 раза в неделю.   Количество часов, указанных в программе,  может варьироваться в зависимости от речевого дефекта и степени усвоения материала детьми.</w:t>
      </w:r>
    </w:p>
    <w:p w:rsidR="00126121" w:rsidRPr="003B6B32" w:rsidRDefault="00126121" w:rsidP="00126121">
      <w:pPr>
        <w:tabs>
          <w:tab w:val="left" w:pos="28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В структуру каждого занятия, как правило,  входят:</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упражнения для развития артикуляционной моторики;</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упражнения для развития общей координации движений и мелкой моторики пальцев рук;</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дыхательная гимнастика;</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коррекция произношения;</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-упражнения, направленные на развитие фонематических процессов;</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работа над предложением;</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развитие связной речи.</w:t>
      </w:r>
    </w:p>
    <w:p w:rsidR="00126121" w:rsidRPr="003B6B32" w:rsidRDefault="00126121" w:rsidP="00126121">
      <w:pPr>
        <w:tabs>
          <w:tab w:val="left" w:pos="1134"/>
        </w:tabs>
        <w:spacing w:after="0" w:line="240" w:lineRule="auto"/>
        <w:jc w:val="both"/>
        <w:rPr>
          <w:rFonts w:ascii="Times New Roman" w:hAnsi="Times New Roman" w:cs="Times New Roman"/>
          <w:b/>
          <w:bCs/>
          <w:sz w:val="28"/>
          <w:szCs w:val="28"/>
        </w:rPr>
      </w:pPr>
      <w:r w:rsidRPr="003B6B32">
        <w:rPr>
          <w:rFonts w:ascii="Times New Roman" w:hAnsi="Times New Roman" w:cs="Times New Roman"/>
          <w:sz w:val="28"/>
          <w:szCs w:val="28"/>
        </w:rPr>
        <w:t xml:space="preserve">  </w:t>
      </w:r>
    </w:p>
    <w:p w:rsidR="00126121" w:rsidRPr="003B6B32" w:rsidRDefault="00126121" w:rsidP="00126121">
      <w:pPr>
        <w:spacing w:after="0" w:line="240" w:lineRule="auto"/>
        <w:jc w:val="center"/>
        <w:rPr>
          <w:rFonts w:ascii="Times New Roman" w:hAnsi="Times New Roman" w:cs="Times New Roman"/>
          <w:b/>
          <w:bCs/>
          <w:sz w:val="28"/>
          <w:szCs w:val="28"/>
        </w:rPr>
      </w:pPr>
      <w:r w:rsidRPr="003B6B32">
        <w:rPr>
          <w:rFonts w:ascii="Times New Roman" w:hAnsi="Times New Roman" w:cs="Times New Roman"/>
          <w:b/>
          <w:bCs/>
          <w:sz w:val="28"/>
          <w:szCs w:val="28"/>
        </w:rPr>
        <w:t>Планирование работы по коррекции системного недоразвития речи обучающихся:</w:t>
      </w:r>
    </w:p>
    <w:p w:rsidR="00126121" w:rsidRPr="00CF3F35" w:rsidRDefault="00126121" w:rsidP="00126121">
      <w:pPr>
        <w:spacing w:after="0" w:line="240" w:lineRule="auto"/>
        <w:jc w:val="both"/>
        <w:rPr>
          <w:rFonts w:ascii="Times New Roman" w:hAnsi="Times New Roman" w:cs="Times New Roman"/>
        </w:rPr>
      </w:pPr>
      <w:r w:rsidRPr="003B6B32">
        <w:rPr>
          <w:rFonts w:ascii="Times New Roman" w:hAnsi="Times New Roman" w:cs="Times New Roman"/>
          <w:sz w:val="28"/>
          <w:szCs w:val="28"/>
        </w:rPr>
        <w:t xml:space="preserve">1 час, ч/н 2 часа в неделю по базисному учебному плану. В структуру занятия входит: </w:t>
      </w:r>
    </w:p>
    <w:p w:rsidR="00126121" w:rsidRPr="00CF3F35" w:rsidRDefault="00126121" w:rsidP="00126121">
      <w:pPr>
        <w:pStyle w:val="aa"/>
        <w:numPr>
          <w:ilvl w:val="0"/>
          <w:numId w:val="92"/>
        </w:numPr>
        <w:spacing w:line="240" w:lineRule="auto"/>
        <w:ind w:firstLine="0"/>
        <w:jc w:val="both"/>
        <w:rPr>
          <w:sz w:val="22"/>
          <w:szCs w:val="22"/>
        </w:rPr>
      </w:pPr>
      <w:r w:rsidRPr="00CF3F35">
        <w:rPr>
          <w:sz w:val="22"/>
          <w:szCs w:val="22"/>
        </w:rPr>
        <w:t xml:space="preserve">обучение грамоте, предупреждение дисграфии и дислексии; </w:t>
      </w:r>
    </w:p>
    <w:p w:rsidR="00126121" w:rsidRPr="00CF3F35" w:rsidRDefault="00126121" w:rsidP="00126121">
      <w:pPr>
        <w:pStyle w:val="aa"/>
        <w:numPr>
          <w:ilvl w:val="0"/>
          <w:numId w:val="92"/>
        </w:numPr>
        <w:spacing w:line="240" w:lineRule="auto"/>
        <w:ind w:firstLine="0"/>
        <w:jc w:val="both"/>
        <w:rPr>
          <w:sz w:val="22"/>
          <w:szCs w:val="22"/>
        </w:rPr>
      </w:pPr>
      <w:r w:rsidRPr="00CF3F35">
        <w:rPr>
          <w:sz w:val="22"/>
          <w:szCs w:val="22"/>
        </w:rPr>
        <w:t xml:space="preserve">развитие лексико-грамматического строя речи, связной речи; </w:t>
      </w:r>
    </w:p>
    <w:p w:rsidR="00126121" w:rsidRPr="00CF3F35" w:rsidRDefault="00126121" w:rsidP="00126121">
      <w:pPr>
        <w:pStyle w:val="aa"/>
        <w:numPr>
          <w:ilvl w:val="0"/>
          <w:numId w:val="92"/>
        </w:numPr>
        <w:spacing w:line="240" w:lineRule="auto"/>
        <w:ind w:firstLine="0"/>
        <w:jc w:val="both"/>
        <w:rPr>
          <w:sz w:val="22"/>
          <w:szCs w:val="22"/>
        </w:rPr>
      </w:pPr>
      <w:r w:rsidRPr="00CF3F35">
        <w:rPr>
          <w:sz w:val="22"/>
          <w:szCs w:val="22"/>
        </w:rPr>
        <w:t xml:space="preserve">постановка, автоматизация и дифференциация нарушенных звуков (по плану индивидуальной работы).  </w:t>
      </w:r>
    </w:p>
    <w:p w:rsidR="00126121" w:rsidRPr="003B6B32" w:rsidRDefault="00126121" w:rsidP="00126121">
      <w:pPr>
        <w:spacing w:after="0" w:line="240" w:lineRule="auto"/>
        <w:ind w:left="357"/>
        <w:jc w:val="both"/>
        <w:rPr>
          <w:rFonts w:ascii="Times New Roman" w:hAnsi="Times New Roman" w:cs="Times New Roman"/>
          <w:sz w:val="28"/>
          <w:szCs w:val="28"/>
        </w:rPr>
      </w:pPr>
      <w:r w:rsidRPr="003B6B32">
        <w:rPr>
          <w:rFonts w:ascii="Times New Roman" w:hAnsi="Times New Roman" w:cs="Times New Roman"/>
          <w:sz w:val="28"/>
          <w:szCs w:val="28"/>
        </w:rPr>
        <w:t xml:space="preserve">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lastRenderedPageBreak/>
        <w:t xml:space="preserve">   Первый класс в большей мере является пропедевтическим этапом логопедической работы по коррекции системного нарушения речи у детей с интеллектуальными нарушениями.</w:t>
      </w:r>
    </w:p>
    <w:p w:rsidR="00126121" w:rsidRPr="003B6B32" w:rsidRDefault="00126121" w:rsidP="00126121">
      <w:pPr>
        <w:spacing w:after="0" w:line="240" w:lineRule="auto"/>
        <w:jc w:val="both"/>
        <w:rPr>
          <w:rFonts w:ascii="Times New Roman" w:hAnsi="Times New Roman" w:cs="Times New Roman"/>
          <w:sz w:val="28"/>
          <w:szCs w:val="28"/>
        </w:rPr>
      </w:pPr>
    </w:p>
    <w:p w:rsidR="00126121" w:rsidRPr="003B6B32" w:rsidRDefault="00126121" w:rsidP="00126121">
      <w:pPr>
        <w:spacing w:after="0" w:line="240" w:lineRule="auto"/>
        <w:rPr>
          <w:rFonts w:ascii="Times New Roman" w:hAnsi="Times New Roman" w:cs="Times New Roman"/>
          <w:sz w:val="28"/>
          <w:szCs w:val="28"/>
          <w:u w:val="single"/>
        </w:rPr>
      </w:pPr>
      <w:r w:rsidRPr="003B6B32">
        <w:rPr>
          <w:rFonts w:ascii="Times New Roman" w:hAnsi="Times New Roman" w:cs="Times New Roman"/>
          <w:sz w:val="28"/>
          <w:szCs w:val="28"/>
          <w:u w:val="single"/>
        </w:rPr>
        <w:t>Основными задачами коррекционно-логопедической работы в 1 классе являются:</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rPr>
      </w:pPr>
      <w:r w:rsidRPr="003B6B32">
        <w:rPr>
          <w:rFonts w:ascii="Times New Roman" w:hAnsi="Times New Roman" w:cs="Times New Roman"/>
          <w:sz w:val="28"/>
          <w:szCs w:val="28"/>
        </w:rPr>
        <w:t>Постановка  и первоначальная автоматизация звуков.</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rPr>
      </w:pPr>
      <w:r w:rsidRPr="003B6B32">
        <w:rPr>
          <w:rFonts w:ascii="Times New Roman" w:hAnsi="Times New Roman" w:cs="Times New Roman"/>
          <w:sz w:val="28"/>
          <w:szCs w:val="28"/>
        </w:rPr>
        <w:t>Формирование навыков простых форм звукового анализа и синтеза (на материале изучаемых звуков).</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lang w:val="en-US"/>
        </w:rPr>
      </w:pPr>
      <w:proofErr w:type="spellStart"/>
      <w:r w:rsidRPr="003B6B32">
        <w:rPr>
          <w:rFonts w:ascii="Times New Roman" w:hAnsi="Times New Roman" w:cs="Times New Roman"/>
          <w:sz w:val="28"/>
          <w:szCs w:val="28"/>
          <w:lang w:val="en-US"/>
        </w:rPr>
        <w:t>Формирование</w:t>
      </w:r>
      <w:proofErr w:type="spellEnd"/>
      <w:r w:rsidRPr="003B6B32">
        <w:rPr>
          <w:rFonts w:ascii="Times New Roman" w:hAnsi="Times New Roman" w:cs="Times New Roman"/>
          <w:sz w:val="28"/>
          <w:szCs w:val="28"/>
          <w:lang w:val="en-US"/>
        </w:rPr>
        <w:t xml:space="preserve"> </w:t>
      </w:r>
      <w:proofErr w:type="spellStart"/>
      <w:r w:rsidRPr="003B6B32">
        <w:rPr>
          <w:rFonts w:ascii="Times New Roman" w:hAnsi="Times New Roman" w:cs="Times New Roman"/>
          <w:sz w:val="28"/>
          <w:szCs w:val="28"/>
          <w:lang w:val="en-US"/>
        </w:rPr>
        <w:t>слоговой</w:t>
      </w:r>
      <w:proofErr w:type="spellEnd"/>
      <w:r w:rsidRPr="003B6B32">
        <w:rPr>
          <w:rFonts w:ascii="Times New Roman" w:hAnsi="Times New Roman" w:cs="Times New Roman"/>
          <w:sz w:val="28"/>
          <w:szCs w:val="28"/>
          <w:lang w:val="en-US"/>
        </w:rPr>
        <w:t xml:space="preserve"> </w:t>
      </w:r>
      <w:proofErr w:type="spellStart"/>
      <w:r w:rsidRPr="003B6B32">
        <w:rPr>
          <w:rFonts w:ascii="Times New Roman" w:hAnsi="Times New Roman" w:cs="Times New Roman"/>
          <w:sz w:val="28"/>
          <w:szCs w:val="28"/>
          <w:lang w:val="en-US"/>
        </w:rPr>
        <w:t>структуры</w:t>
      </w:r>
      <w:proofErr w:type="spellEnd"/>
      <w:r w:rsidRPr="003B6B32">
        <w:rPr>
          <w:rFonts w:ascii="Times New Roman" w:hAnsi="Times New Roman" w:cs="Times New Roman"/>
          <w:sz w:val="28"/>
          <w:szCs w:val="28"/>
          <w:lang w:val="en-US"/>
        </w:rPr>
        <w:t xml:space="preserve"> </w:t>
      </w:r>
      <w:proofErr w:type="spellStart"/>
      <w:r w:rsidRPr="003B6B32">
        <w:rPr>
          <w:rFonts w:ascii="Times New Roman" w:hAnsi="Times New Roman" w:cs="Times New Roman"/>
          <w:sz w:val="28"/>
          <w:szCs w:val="28"/>
          <w:lang w:val="en-US"/>
        </w:rPr>
        <w:t>слов</w:t>
      </w:r>
      <w:proofErr w:type="spellEnd"/>
      <w:r w:rsidRPr="003B6B32">
        <w:rPr>
          <w:rFonts w:ascii="Times New Roman" w:hAnsi="Times New Roman" w:cs="Times New Roman"/>
          <w:sz w:val="28"/>
          <w:szCs w:val="28"/>
          <w:lang w:val="en-US"/>
        </w:rPr>
        <w:t>.</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rPr>
      </w:pPr>
      <w:r w:rsidRPr="003B6B32">
        <w:rPr>
          <w:rFonts w:ascii="Times New Roman" w:hAnsi="Times New Roman" w:cs="Times New Roman"/>
          <w:sz w:val="28"/>
          <w:szCs w:val="28"/>
        </w:rPr>
        <w:t>Формирование лексико-грамматических представлений (обогащение словаря, именами прилагательными, глаголами, уточнение семантики слов, формирование умения согласовывать слова в предложении, освоение элементарных умений диалогической речи, основ повествования; отработка простейших лексических  моделей) .</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rPr>
      </w:pPr>
      <w:r w:rsidRPr="003B6B32">
        <w:rPr>
          <w:rFonts w:ascii="Times New Roman" w:hAnsi="Times New Roman" w:cs="Times New Roman"/>
          <w:sz w:val="28"/>
          <w:szCs w:val="28"/>
        </w:rPr>
        <w:t>Развитие общей, мелкой и артикуляционной моторики.</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rPr>
      </w:pPr>
      <w:r w:rsidRPr="003B6B32">
        <w:rPr>
          <w:rFonts w:ascii="Times New Roman" w:hAnsi="Times New Roman" w:cs="Times New Roman"/>
          <w:sz w:val="28"/>
          <w:szCs w:val="28"/>
        </w:rPr>
        <w:t xml:space="preserve">Развитие психологической базы </w:t>
      </w:r>
      <w:proofErr w:type="spellStart"/>
      <w:r w:rsidRPr="003B6B32">
        <w:rPr>
          <w:rFonts w:ascii="Times New Roman" w:hAnsi="Times New Roman" w:cs="Times New Roman"/>
          <w:sz w:val="28"/>
          <w:szCs w:val="28"/>
        </w:rPr>
        <w:t>речи,высших</w:t>
      </w:r>
      <w:proofErr w:type="spellEnd"/>
      <w:r w:rsidRPr="003B6B32">
        <w:rPr>
          <w:rFonts w:ascii="Times New Roman" w:hAnsi="Times New Roman" w:cs="Times New Roman"/>
          <w:sz w:val="28"/>
          <w:szCs w:val="28"/>
        </w:rPr>
        <w:t xml:space="preserve"> психических функций.</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rPr>
      </w:pPr>
      <w:r w:rsidRPr="003B6B32">
        <w:rPr>
          <w:rFonts w:ascii="Times New Roman" w:hAnsi="Times New Roman" w:cs="Times New Roman"/>
          <w:sz w:val="28"/>
          <w:szCs w:val="28"/>
        </w:rPr>
        <w:t>Воспитание мотивации в общении, учении.</w:t>
      </w:r>
    </w:p>
    <w:p w:rsidR="00126121" w:rsidRPr="003B6B32" w:rsidRDefault="00126121" w:rsidP="00126121">
      <w:pPr>
        <w:spacing w:after="0" w:line="240" w:lineRule="auto"/>
        <w:ind w:left="720"/>
        <w:jc w:val="both"/>
        <w:rPr>
          <w:rFonts w:ascii="Times New Roman" w:hAnsi="Times New Roman" w:cs="Times New Roman"/>
          <w:sz w:val="28"/>
          <w:szCs w:val="28"/>
        </w:rPr>
      </w:pPr>
    </w:p>
    <w:p w:rsidR="00126121" w:rsidRPr="003B6B32" w:rsidRDefault="00126121" w:rsidP="00126121">
      <w:pPr>
        <w:spacing w:after="0" w:line="240" w:lineRule="auto"/>
        <w:ind w:left="720"/>
        <w:jc w:val="center"/>
        <w:rPr>
          <w:rFonts w:ascii="Times New Roman" w:hAnsi="Times New Roman" w:cs="Times New Roman"/>
          <w:sz w:val="28"/>
          <w:szCs w:val="28"/>
          <w:u w:val="single"/>
        </w:rPr>
      </w:pPr>
      <w:r w:rsidRPr="003B6B32">
        <w:rPr>
          <w:rFonts w:ascii="Times New Roman" w:hAnsi="Times New Roman" w:cs="Times New Roman"/>
          <w:sz w:val="28"/>
          <w:szCs w:val="28"/>
          <w:u w:val="single"/>
        </w:rPr>
        <w:t>Основные требования к знаниям и умениям обучающихся</w:t>
      </w:r>
    </w:p>
    <w:p w:rsidR="00126121" w:rsidRPr="003B6B32" w:rsidRDefault="00126121" w:rsidP="00126121">
      <w:pPr>
        <w:spacing w:after="0" w:line="240" w:lineRule="auto"/>
        <w:jc w:val="both"/>
        <w:rPr>
          <w:rFonts w:ascii="Times New Roman" w:hAnsi="Times New Roman" w:cs="Times New Roman"/>
          <w:i/>
          <w:iCs/>
          <w:sz w:val="28"/>
          <w:szCs w:val="28"/>
        </w:rPr>
      </w:pPr>
      <w:r w:rsidRPr="003B6B32">
        <w:rPr>
          <w:rFonts w:ascii="Times New Roman" w:hAnsi="Times New Roman" w:cs="Times New Roman"/>
          <w:i/>
          <w:iCs/>
          <w:sz w:val="28"/>
          <w:szCs w:val="28"/>
        </w:rPr>
        <w:t xml:space="preserve">  </w:t>
      </w:r>
      <w:r w:rsidRPr="003B6B32">
        <w:rPr>
          <w:rFonts w:ascii="Times New Roman" w:hAnsi="Times New Roman" w:cs="Times New Roman"/>
          <w:i/>
          <w:iCs/>
          <w:sz w:val="28"/>
          <w:szCs w:val="28"/>
        </w:rPr>
        <w:tab/>
        <w:t xml:space="preserve"> </w:t>
      </w:r>
      <w:r w:rsidRPr="003B6B32">
        <w:rPr>
          <w:rFonts w:ascii="Times New Roman" w:hAnsi="Times New Roman" w:cs="Times New Roman"/>
          <w:sz w:val="28"/>
          <w:szCs w:val="28"/>
        </w:rPr>
        <w:t xml:space="preserve">Обучающиеся должны </w:t>
      </w:r>
      <w:r w:rsidRPr="003B6B32">
        <w:rPr>
          <w:rFonts w:ascii="Times New Roman" w:hAnsi="Times New Roman" w:cs="Times New Roman"/>
          <w:b/>
          <w:bCs/>
          <w:sz w:val="28"/>
          <w:szCs w:val="28"/>
        </w:rPr>
        <w:t>уметь</w:t>
      </w:r>
      <w:r w:rsidRPr="003B6B32">
        <w:rPr>
          <w:rFonts w:ascii="Times New Roman" w:hAnsi="Times New Roman" w:cs="Times New Roman"/>
          <w:sz w:val="28"/>
          <w:szCs w:val="28"/>
        </w:rPr>
        <w:t>:</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различать звуки на слух и в произношении; анализировать слова по звуковому составу, составлять слова из букв и слогов  разрезной азбуки; плавно читать по слогам слова, предложения, короткие тексты; отвечать на вопросы по содержанию прочитанного и по иллюстрациям к тексту; списывать с классной доски и с букваря прочитанные и разобранные слова и предложения.</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Обучающиеся должны </w:t>
      </w:r>
      <w:r w:rsidRPr="003B6B32">
        <w:rPr>
          <w:rFonts w:ascii="Times New Roman" w:hAnsi="Times New Roman" w:cs="Times New Roman"/>
          <w:b/>
          <w:bCs/>
          <w:sz w:val="28"/>
          <w:szCs w:val="28"/>
        </w:rPr>
        <w:t>знать:</w:t>
      </w:r>
    </w:p>
    <w:p w:rsidR="00126121" w:rsidRPr="003B6B32" w:rsidRDefault="00126121" w:rsidP="00126121">
      <w:pPr>
        <w:spacing w:after="0" w:line="240" w:lineRule="auto"/>
        <w:jc w:val="both"/>
        <w:rPr>
          <w:rFonts w:ascii="Times New Roman" w:hAnsi="Times New Roman" w:cs="Times New Roman"/>
          <w:b/>
          <w:bCs/>
          <w:sz w:val="28"/>
          <w:szCs w:val="28"/>
        </w:rPr>
      </w:pPr>
      <w:r w:rsidRPr="003B6B32">
        <w:rPr>
          <w:rFonts w:ascii="Times New Roman" w:hAnsi="Times New Roman" w:cs="Times New Roman"/>
          <w:sz w:val="28"/>
          <w:szCs w:val="28"/>
        </w:rPr>
        <w:t>наизусть 3-4 коротких стихотворения или четверостишия</w:t>
      </w:r>
      <w:r w:rsidRPr="003B6B32">
        <w:rPr>
          <w:rFonts w:ascii="Times New Roman" w:hAnsi="Times New Roman" w:cs="Times New Roman"/>
          <w:b/>
          <w:bCs/>
          <w:sz w:val="28"/>
          <w:szCs w:val="28"/>
        </w:rPr>
        <w:t>.</w:t>
      </w:r>
    </w:p>
    <w:p w:rsidR="00126121" w:rsidRPr="003B6B32" w:rsidRDefault="00126121" w:rsidP="00126121">
      <w:pPr>
        <w:spacing w:after="0" w:line="240" w:lineRule="auto"/>
        <w:rPr>
          <w:rFonts w:ascii="Times New Roman" w:hAnsi="Times New Roman" w:cs="Times New Roman"/>
          <w:b/>
          <w:bCs/>
          <w:sz w:val="28"/>
          <w:szCs w:val="28"/>
        </w:rPr>
      </w:pPr>
    </w:p>
    <w:p w:rsidR="00126121" w:rsidRPr="003B6B32" w:rsidRDefault="00126121" w:rsidP="00126121">
      <w:pPr>
        <w:spacing w:after="0" w:line="240" w:lineRule="auto"/>
        <w:jc w:val="center"/>
        <w:rPr>
          <w:rFonts w:ascii="Times New Roman" w:hAnsi="Times New Roman" w:cs="Times New Roman"/>
          <w:b/>
          <w:bCs/>
          <w:sz w:val="28"/>
          <w:szCs w:val="28"/>
        </w:rPr>
      </w:pPr>
      <w:r w:rsidRPr="003B6B32">
        <w:rPr>
          <w:rFonts w:ascii="Times New Roman" w:hAnsi="Times New Roman" w:cs="Times New Roman"/>
          <w:b/>
          <w:bCs/>
          <w:sz w:val="28"/>
          <w:szCs w:val="28"/>
        </w:rPr>
        <w:t>Календарно-тематическое планирование проведения коррекционно-развивающих занятий</w:t>
      </w:r>
    </w:p>
    <w:tbl>
      <w:tblPr>
        <w:tblW w:w="10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7"/>
        <w:gridCol w:w="3007"/>
        <w:gridCol w:w="992"/>
        <w:gridCol w:w="5670"/>
      </w:tblGrid>
      <w:tr w:rsidR="00126121" w:rsidRPr="003B6B32" w:rsidTr="00BA2534">
        <w:trPr>
          <w:tblHeader/>
        </w:trPr>
        <w:tc>
          <w:tcPr>
            <w:tcW w:w="0" w:type="auto"/>
            <w:tcBorders>
              <w:top w:val="outset" w:sz="6" w:space="0" w:color="auto"/>
              <w:left w:val="outset" w:sz="6" w:space="0" w:color="auto"/>
              <w:bottom w:val="outset" w:sz="6" w:space="0" w:color="auto"/>
              <w:right w:val="outset" w:sz="6" w:space="0" w:color="auto"/>
            </w:tcBorders>
            <w:hideMark/>
          </w:tcPr>
          <w:p w:rsidR="00126121" w:rsidRPr="003B6B32" w:rsidRDefault="00126121" w:rsidP="00BA2534">
            <w:pPr>
              <w:spacing w:after="0" w:line="240" w:lineRule="auto"/>
              <w:jc w:val="both"/>
              <w:rPr>
                <w:rFonts w:ascii="Times New Roman" w:hAnsi="Times New Roman" w:cs="Times New Roman"/>
                <w:sz w:val="28"/>
                <w:szCs w:val="28"/>
              </w:rPr>
            </w:pPr>
            <w:r w:rsidRPr="003B6B32">
              <w:rPr>
                <w:rFonts w:ascii="Times New Roman" w:hAnsi="Times New Roman" w:cs="Times New Roman"/>
                <w:b/>
                <w:bCs/>
                <w:sz w:val="28"/>
                <w:szCs w:val="28"/>
              </w:rPr>
              <w:t xml:space="preserve">№ </w:t>
            </w:r>
          </w:p>
          <w:p w:rsidR="00126121" w:rsidRPr="003B6B32" w:rsidRDefault="00126121" w:rsidP="00BA2534">
            <w:pPr>
              <w:spacing w:after="0" w:line="240" w:lineRule="auto"/>
              <w:jc w:val="both"/>
              <w:rPr>
                <w:rFonts w:ascii="Times New Roman" w:hAnsi="Times New Roman" w:cs="Times New Roman"/>
                <w:sz w:val="28"/>
                <w:szCs w:val="28"/>
              </w:rPr>
            </w:pPr>
            <w:r w:rsidRPr="003B6B32">
              <w:rPr>
                <w:rFonts w:ascii="Times New Roman" w:hAnsi="Times New Roman" w:cs="Times New Roman"/>
                <w:b/>
                <w:bCs/>
                <w:sz w:val="28"/>
                <w:szCs w:val="28"/>
              </w:rPr>
              <w:t>темы</w:t>
            </w:r>
          </w:p>
        </w:tc>
        <w:tc>
          <w:tcPr>
            <w:tcW w:w="3007"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b/>
                <w:bCs/>
                <w:sz w:val="28"/>
                <w:szCs w:val="28"/>
              </w:rPr>
            </w:pPr>
            <w:r w:rsidRPr="003B6B32">
              <w:rPr>
                <w:rFonts w:ascii="Times New Roman" w:hAnsi="Times New Roman" w:cs="Times New Roman"/>
                <w:b/>
                <w:bCs/>
                <w:sz w:val="28"/>
                <w:szCs w:val="28"/>
              </w:rPr>
              <w:t>Тема</w:t>
            </w:r>
          </w:p>
        </w:tc>
        <w:tc>
          <w:tcPr>
            <w:tcW w:w="992" w:type="dxa"/>
            <w:tcBorders>
              <w:top w:val="outset" w:sz="6" w:space="0" w:color="auto"/>
              <w:left w:val="outset" w:sz="6" w:space="0" w:color="auto"/>
              <w:bottom w:val="outset" w:sz="6" w:space="0" w:color="auto"/>
              <w:right w:val="outset" w:sz="6" w:space="0" w:color="auto"/>
            </w:tcBorders>
            <w:hideMark/>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b/>
                <w:bCs/>
                <w:sz w:val="28"/>
                <w:szCs w:val="28"/>
              </w:rPr>
              <w:t>Кол-во часов</w:t>
            </w:r>
          </w:p>
        </w:tc>
        <w:tc>
          <w:tcPr>
            <w:tcW w:w="5670" w:type="dxa"/>
            <w:tcBorders>
              <w:top w:val="outset" w:sz="6" w:space="0" w:color="auto"/>
              <w:left w:val="outset" w:sz="6" w:space="0" w:color="auto"/>
              <w:bottom w:val="outset" w:sz="6" w:space="0" w:color="auto"/>
              <w:right w:val="outset" w:sz="6" w:space="0" w:color="auto"/>
            </w:tcBorders>
            <w:hideMark/>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b/>
                <w:bCs/>
                <w:sz w:val="28"/>
                <w:szCs w:val="28"/>
              </w:rPr>
              <w:t>Содержание работы</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Развитие слухового внимания и восприятия на неречевых звуках. Лексическая тема «Овощи»</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proofErr w:type="spellStart"/>
            <w:r w:rsidRPr="003B6B32">
              <w:rPr>
                <w:rFonts w:ascii="Times New Roman" w:hAnsi="Times New Roman" w:cs="Times New Roman"/>
                <w:sz w:val="28"/>
                <w:szCs w:val="28"/>
              </w:rPr>
              <w:t>Договаривание</w:t>
            </w:r>
            <w:proofErr w:type="spellEnd"/>
            <w:r w:rsidRPr="003B6B32">
              <w:rPr>
                <w:rFonts w:ascii="Times New Roman" w:hAnsi="Times New Roman" w:cs="Times New Roman"/>
                <w:sz w:val="28"/>
                <w:szCs w:val="28"/>
              </w:rPr>
              <w:t xml:space="preserve"> слов в </w:t>
            </w:r>
            <w:proofErr w:type="spellStart"/>
            <w:r w:rsidRPr="003B6B32">
              <w:rPr>
                <w:rFonts w:ascii="Times New Roman" w:hAnsi="Times New Roman" w:cs="Times New Roman"/>
                <w:sz w:val="28"/>
                <w:szCs w:val="28"/>
              </w:rPr>
              <w:t>чистоговорках</w:t>
            </w:r>
            <w:proofErr w:type="spellEnd"/>
            <w:r w:rsidRPr="003B6B32">
              <w:rPr>
                <w:rFonts w:ascii="Times New Roman" w:hAnsi="Times New Roman" w:cs="Times New Roman"/>
                <w:sz w:val="28"/>
                <w:szCs w:val="28"/>
              </w:rPr>
              <w:t>.</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Упражнять в </w:t>
            </w:r>
            <w:proofErr w:type="spellStart"/>
            <w:r w:rsidRPr="003B6B32">
              <w:rPr>
                <w:rFonts w:ascii="Times New Roman" w:hAnsi="Times New Roman" w:cs="Times New Roman"/>
                <w:sz w:val="28"/>
                <w:szCs w:val="28"/>
              </w:rPr>
              <w:t>составлениии</w:t>
            </w:r>
            <w:proofErr w:type="spellEnd"/>
            <w:r w:rsidRPr="003B6B32">
              <w:rPr>
                <w:rFonts w:ascii="Times New Roman" w:hAnsi="Times New Roman" w:cs="Times New Roman"/>
                <w:sz w:val="28"/>
                <w:szCs w:val="28"/>
              </w:rPr>
              <w:t xml:space="preserve"> простых предложений.</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Усвоение слоговых структур и слов доступного </w:t>
            </w:r>
            <w:proofErr w:type="spellStart"/>
            <w:r w:rsidRPr="003B6B32">
              <w:rPr>
                <w:sz w:val="28"/>
                <w:szCs w:val="28"/>
              </w:rPr>
              <w:t>звуко</w:t>
            </w:r>
            <w:proofErr w:type="spellEnd"/>
            <w:r w:rsidRPr="003B6B32">
              <w:rPr>
                <w:sz w:val="28"/>
                <w:szCs w:val="28"/>
              </w:rPr>
              <w:t xml:space="preserve">-слогового состава. Лексическая тема «Фрукты»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proofErr w:type="spellStart"/>
            <w:r w:rsidRPr="003B6B32">
              <w:rPr>
                <w:rFonts w:ascii="Times New Roman" w:hAnsi="Times New Roman" w:cs="Times New Roman"/>
                <w:sz w:val="28"/>
                <w:szCs w:val="28"/>
              </w:rPr>
              <w:t>Договаривание</w:t>
            </w:r>
            <w:proofErr w:type="spellEnd"/>
            <w:r w:rsidRPr="003B6B32">
              <w:rPr>
                <w:rFonts w:ascii="Times New Roman" w:hAnsi="Times New Roman" w:cs="Times New Roman"/>
                <w:sz w:val="28"/>
                <w:szCs w:val="28"/>
              </w:rPr>
              <w:t xml:space="preserve"> предложений по картинкам (</w:t>
            </w:r>
            <w:proofErr w:type="spellStart"/>
            <w:r w:rsidRPr="003B6B32">
              <w:rPr>
                <w:rFonts w:ascii="Times New Roman" w:hAnsi="Times New Roman" w:cs="Times New Roman"/>
                <w:sz w:val="28"/>
                <w:szCs w:val="28"/>
              </w:rPr>
              <w:t>им.и</w:t>
            </w:r>
            <w:proofErr w:type="spellEnd"/>
            <w:r w:rsidRPr="003B6B32">
              <w:rPr>
                <w:rFonts w:ascii="Times New Roman" w:hAnsi="Times New Roman" w:cs="Times New Roman"/>
                <w:sz w:val="28"/>
                <w:szCs w:val="28"/>
              </w:rPr>
              <w:t xml:space="preserve"> </w:t>
            </w:r>
            <w:proofErr w:type="spellStart"/>
            <w:r w:rsidRPr="003B6B32">
              <w:rPr>
                <w:rFonts w:ascii="Times New Roman" w:hAnsi="Times New Roman" w:cs="Times New Roman"/>
                <w:sz w:val="28"/>
                <w:szCs w:val="28"/>
              </w:rPr>
              <w:t>вин.пдежи</w:t>
            </w:r>
            <w:proofErr w:type="spellEnd"/>
            <w:r w:rsidRPr="003B6B32">
              <w:rPr>
                <w:rFonts w:ascii="Times New Roman" w:hAnsi="Times New Roman" w:cs="Times New Roman"/>
                <w:sz w:val="28"/>
                <w:szCs w:val="28"/>
              </w:rPr>
              <w:t xml:space="preserve"> </w:t>
            </w:r>
            <w:proofErr w:type="spellStart"/>
            <w:r w:rsidRPr="003B6B32">
              <w:rPr>
                <w:rFonts w:ascii="Times New Roman" w:hAnsi="Times New Roman" w:cs="Times New Roman"/>
                <w:sz w:val="28"/>
                <w:szCs w:val="28"/>
              </w:rPr>
              <w:t>ед.числа</w:t>
            </w:r>
            <w:proofErr w:type="spellEnd"/>
            <w:r w:rsidRPr="003B6B32">
              <w:rPr>
                <w:rFonts w:ascii="Times New Roman" w:hAnsi="Times New Roman" w:cs="Times New Roman"/>
                <w:sz w:val="28"/>
                <w:szCs w:val="28"/>
              </w:rPr>
              <w:t xml:space="preserve"> </w:t>
            </w:r>
            <w:proofErr w:type="spellStart"/>
            <w:r w:rsidRPr="003B6B32">
              <w:rPr>
                <w:rFonts w:ascii="Times New Roman" w:hAnsi="Times New Roman" w:cs="Times New Roman"/>
                <w:sz w:val="28"/>
                <w:szCs w:val="28"/>
              </w:rPr>
              <w:t>сущ-ных</w:t>
            </w:r>
            <w:proofErr w:type="spellEnd"/>
            <w:r w:rsidRPr="003B6B32">
              <w:rPr>
                <w:rFonts w:ascii="Times New Roman" w:hAnsi="Times New Roman" w:cs="Times New Roman"/>
                <w:sz w:val="28"/>
                <w:szCs w:val="28"/>
              </w:rPr>
              <w:t>).</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Развитие слухового </w:t>
            </w:r>
            <w:r w:rsidRPr="003B6B32">
              <w:rPr>
                <w:sz w:val="28"/>
                <w:szCs w:val="28"/>
              </w:rPr>
              <w:lastRenderedPageBreak/>
              <w:t>внимания и восприятия на неречевых звуках. Лексическая тема «Осень»</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lastRenderedPageBreak/>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proofErr w:type="spellStart"/>
            <w:r w:rsidRPr="003B6B32">
              <w:rPr>
                <w:rFonts w:ascii="Times New Roman" w:hAnsi="Times New Roman" w:cs="Times New Roman"/>
                <w:sz w:val="28"/>
                <w:szCs w:val="28"/>
              </w:rPr>
              <w:t>Договаривание</w:t>
            </w:r>
            <w:proofErr w:type="spellEnd"/>
            <w:r w:rsidRPr="003B6B32">
              <w:rPr>
                <w:rFonts w:ascii="Times New Roman" w:hAnsi="Times New Roman" w:cs="Times New Roman"/>
                <w:sz w:val="28"/>
                <w:szCs w:val="28"/>
              </w:rPr>
              <w:t xml:space="preserve"> предложений по картинкам </w:t>
            </w:r>
            <w:r w:rsidRPr="003B6B32">
              <w:rPr>
                <w:rFonts w:ascii="Times New Roman" w:hAnsi="Times New Roman" w:cs="Times New Roman"/>
                <w:sz w:val="28"/>
                <w:szCs w:val="28"/>
              </w:rPr>
              <w:lastRenderedPageBreak/>
              <w:t>(косвенные падежи).</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Усвоение слоговых структур и слов доступного </w:t>
            </w:r>
            <w:proofErr w:type="spellStart"/>
            <w:r w:rsidRPr="003B6B32">
              <w:rPr>
                <w:sz w:val="28"/>
                <w:szCs w:val="28"/>
              </w:rPr>
              <w:t>звуко</w:t>
            </w:r>
            <w:proofErr w:type="spellEnd"/>
            <w:r w:rsidRPr="003B6B32">
              <w:rPr>
                <w:sz w:val="28"/>
                <w:szCs w:val="28"/>
              </w:rPr>
              <w:t xml:space="preserve">-слогового состава Лексическая тема «Деревья и кусты».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Род существительных (соотнесение с количественными числительными один, одна, одно).</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Составление предложений по </w:t>
            </w:r>
            <w:proofErr w:type="spellStart"/>
            <w:r w:rsidRPr="003B6B32">
              <w:rPr>
                <w:rFonts w:ascii="Times New Roman" w:hAnsi="Times New Roman" w:cs="Times New Roman"/>
                <w:sz w:val="28"/>
                <w:szCs w:val="28"/>
              </w:rPr>
              <w:t>инд.картинкам</w:t>
            </w:r>
            <w:proofErr w:type="spellEnd"/>
            <w:r w:rsidRPr="003B6B32">
              <w:rPr>
                <w:rFonts w:ascii="Times New Roman" w:hAnsi="Times New Roman" w:cs="Times New Roman"/>
                <w:sz w:val="28"/>
                <w:szCs w:val="28"/>
              </w:rPr>
              <w:t>.</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Формирование фонематического восприятия. Лексическая тема «Перелетные птицы»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Именительный падеж </w:t>
            </w:r>
            <w:proofErr w:type="spellStart"/>
            <w:r w:rsidRPr="003B6B32">
              <w:rPr>
                <w:rFonts w:ascii="Times New Roman" w:hAnsi="Times New Roman" w:cs="Times New Roman"/>
                <w:sz w:val="28"/>
                <w:szCs w:val="28"/>
              </w:rPr>
              <w:t>мн.числа</w:t>
            </w:r>
            <w:proofErr w:type="spellEnd"/>
            <w:r w:rsidRPr="003B6B32">
              <w:rPr>
                <w:rFonts w:ascii="Times New Roman" w:hAnsi="Times New Roman" w:cs="Times New Roman"/>
                <w:sz w:val="28"/>
                <w:szCs w:val="28"/>
              </w:rPr>
              <w:t xml:space="preserve"> существительных.</w:t>
            </w:r>
          </w:p>
          <w:p w:rsidR="00126121" w:rsidRPr="003B6B32" w:rsidRDefault="00126121" w:rsidP="00BA2534">
            <w:pPr>
              <w:spacing w:after="0" w:line="240" w:lineRule="auto"/>
              <w:contextualSpacing/>
              <w:rPr>
                <w:rFonts w:ascii="Times New Roman" w:hAnsi="Times New Roman" w:cs="Times New Roman"/>
                <w:sz w:val="28"/>
                <w:szCs w:val="28"/>
              </w:rPr>
            </w:pPr>
            <w:proofErr w:type="spellStart"/>
            <w:r w:rsidRPr="003B6B32">
              <w:rPr>
                <w:rFonts w:ascii="Times New Roman" w:hAnsi="Times New Roman" w:cs="Times New Roman"/>
                <w:sz w:val="28"/>
                <w:szCs w:val="28"/>
              </w:rPr>
              <w:t>Договаривание</w:t>
            </w:r>
            <w:proofErr w:type="spellEnd"/>
            <w:r w:rsidRPr="003B6B32">
              <w:rPr>
                <w:rFonts w:ascii="Times New Roman" w:hAnsi="Times New Roman" w:cs="Times New Roman"/>
                <w:sz w:val="28"/>
                <w:szCs w:val="28"/>
              </w:rPr>
              <w:t xml:space="preserve"> слов в предложениях.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Развитие слухового внимания и восприятия на неречевых звуках Лексическая тема «Семья».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Согласование глаголов настоящего времени с </w:t>
            </w:r>
            <w:proofErr w:type="spellStart"/>
            <w:r w:rsidRPr="003B6B32">
              <w:rPr>
                <w:rFonts w:ascii="Times New Roman" w:hAnsi="Times New Roman" w:cs="Times New Roman"/>
                <w:sz w:val="28"/>
                <w:szCs w:val="28"/>
              </w:rPr>
              <w:t>сущ</w:t>
            </w:r>
            <w:proofErr w:type="spellEnd"/>
            <w:r w:rsidRPr="003B6B32">
              <w:rPr>
                <w:rFonts w:ascii="Times New Roman" w:hAnsi="Times New Roman" w:cs="Times New Roman"/>
                <w:sz w:val="28"/>
                <w:szCs w:val="28"/>
              </w:rPr>
              <w:t>-ми.</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Формирование фонематического восприятия. Лексическая тема «Одежда»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Согласование количественных числительных 1, 2, 5 и существительных.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Составление рассказа по сюжетной картинке «Тома и Толя».</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Усвоение слоговых структур и слов доступного </w:t>
            </w:r>
            <w:proofErr w:type="spellStart"/>
            <w:r w:rsidRPr="003B6B32">
              <w:rPr>
                <w:sz w:val="28"/>
                <w:szCs w:val="28"/>
              </w:rPr>
              <w:t>звуко</w:t>
            </w:r>
            <w:proofErr w:type="spellEnd"/>
            <w:r w:rsidRPr="003B6B32">
              <w:rPr>
                <w:sz w:val="28"/>
                <w:szCs w:val="28"/>
              </w:rPr>
              <w:t xml:space="preserve">-слогового состава. Лексическая тема « Обувь»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Родительный падеж </w:t>
            </w:r>
            <w:proofErr w:type="spellStart"/>
            <w:r w:rsidRPr="003B6B32">
              <w:rPr>
                <w:rFonts w:ascii="Times New Roman" w:hAnsi="Times New Roman" w:cs="Times New Roman"/>
                <w:sz w:val="28"/>
                <w:szCs w:val="28"/>
              </w:rPr>
              <w:t>ед.ч.сущ-ных</w:t>
            </w:r>
            <w:proofErr w:type="spellEnd"/>
            <w:r w:rsidRPr="003B6B32">
              <w:rPr>
                <w:rFonts w:ascii="Times New Roman" w:hAnsi="Times New Roman" w:cs="Times New Roman"/>
                <w:sz w:val="28"/>
                <w:szCs w:val="28"/>
              </w:rPr>
              <w:t>.</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Составление рассказа «Обувь».</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Развитие слухового внимания и восприятия на неречевых звуках. Лексическая тема «Я -человек»</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Предлоги на, под.</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[а] Лексическая тема «Мебель».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Родительный падеж </w:t>
            </w:r>
            <w:proofErr w:type="spellStart"/>
            <w:r w:rsidRPr="003B6B32">
              <w:rPr>
                <w:rFonts w:ascii="Times New Roman" w:hAnsi="Times New Roman" w:cs="Times New Roman"/>
                <w:sz w:val="28"/>
                <w:szCs w:val="28"/>
              </w:rPr>
              <w:t>мн.ч.сущ-ных</w:t>
            </w:r>
            <w:proofErr w:type="spellEnd"/>
            <w:r w:rsidRPr="003B6B32">
              <w:rPr>
                <w:rFonts w:ascii="Times New Roman" w:hAnsi="Times New Roman" w:cs="Times New Roman"/>
                <w:sz w:val="28"/>
                <w:szCs w:val="28"/>
              </w:rPr>
              <w:t>.</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со словом много.</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[у] Лексическая тема «Посуда».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Образование относительных прилагательных.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Глаголы </w:t>
            </w:r>
            <w:proofErr w:type="spellStart"/>
            <w:r w:rsidRPr="003B6B32">
              <w:rPr>
                <w:rFonts w:ascii="Times New Roman" w:hAnsi="Times New Roman" w:cs="Times New Roman"/>
                <w:sz w:val="28"/>
                <w:szCs w:val="28"/>
              </w:rPr>
              <w:t>мн.ч</w:t>
            </w:r>
            <w:proofErr w:type="spellEnd"/>
            <w:r w:rsidRPr="003B6B32">
              <w:rPr>
                <w:rFonts w:ascii="Times New Roman" w:hAnsi="Times New Roman" w:cs="Times New Roman"/>
                <w:sz w:val="28"/>
                <w:szCs w:val="28"/>
              </w:rPr>
              <w:t>. прошедшего времени.</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[и]. Лексическая тема «Продукты»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Согласование количественных числительных 1, 2, 5 и существительных.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Уточнение артикуляции и произношения звука [о]. Лексическая тема «</w:t>
            </w:r>
            <w:proofErr w:type="spellStart"/>
            <w:r w:rsidRPr="003B6B32">
              <w:rPr>
                <w:sz w:val="28"/>
                <w:szCs w:val="28"/>
              </w:rPr>
              <w:t>Зима.Новый</w:t>
            </w:r>
            <w:proofErr w:type="spellEnd"/>
            <w:r w:rsidRPr="003B6B32">
              <w:rPr>
                <w:sz w:val="28"/>
                <w:szCs w:val="28"/>
              </w:rPr>
              <w:t xml:space="preserve"> год»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Согласование количественных числительных и существительных.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w:t>
            </w:r>
            <w:proofErr w:type="spellStart"/>
            <w:r w:rsidRPr="003B6B32">
              <w:rPr>
                <w:rFonts w:ascii="Times New Roman" w:hAnsi="Times New Roman" w:cs="Times New Roman"/>
                <w:sz w:val="28"/>
                <w:szCs w:val="28"/>
              </w:rPr>
              <w:t>Договаривание</w:t>
            </w:r>
            <w:proofErr w:type="spellEnd"/>
            <w:r w:rsidRPr="003B6B32">
              <w:rPr>
                <w:rFonts w:ascii="Times New Roman" w:hAnsi="Times New Roman" w:cs="Times New Roman"/>
                <w:sz w:val="28"/>
                <w:szCs w:val="28"/>
              </w:rPr>
              <w:t xml:space="preserve"> предложений. </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[э]. Лексическая тема «Зимние забавы»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Именительный падеж </w:t>
            </w:r>
            <w:proofErr w:type="spellStart"/>
            <w:r w:rsidRPr="003B6B32">
              <w:rPr>
                <w:rFonts w:ascii="Times New Roman" w:hAnsi="Times New Roman" w:cs="Times New Roman"/>
                <w:sz w:val="28"/>
                <w:szCs w:val="28"/>
              </w:rPr>
              <w:t>мн.числа</w:t>
            </w:r>
            <w:proofErr w:type="spellEnd"/>
            <w:r w:rsidRPr="003B6B32">
              <w:rPr>
                <w:rFonts w:ascii="Times New Roman" w:hAnsi="Times New Roman" w:cs="Times New Roman"/>
                <w:sz w:val="28"/>
                <w:szCs w:val="28"/>
              </w:rPr>
              <w:t xml:space="preserve"> существительных.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Уточнение артикуляции и произношения звуков [м], [м’]. Лексическая тема «Зимующие птицы»</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Именительный падеж </w:t>
            </w:r>
            <w:proofErr w:type="spellStart"/>
            <w:r w:rsidRPr="003B6B32">
              <w:rPr>
                <w:rFonts w:ascii="Times New Roman" w:hAnsi="Times New Roman" w:cs="Times New Roman"/>
                <w:sz w:val="28"/>
                <w:szCs w:val="28"/>
              </w:rPr>
              <w:t>мн.числа</w:t>
            </w:r>
            <w:proofErr w:type="spellEnd"/>
            <w:r w:rsidRPr="003B6B32">
              <w:rPr>
                <w:rFonts w:ascii="Times New Roman" w:hAnsi="Times New Roman" w:cs="Times New Roman"/>
                <w:sz w:val="28"/>
                <w:szCs w:val="28"/>
              </w:rPr>
              <w:t xml:space="preserve"> существительных.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Уточнение артикуляции и произношения звуков [п], [п’]. Лексическая тема «Домашние птицы»</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Работа с деформированной фразой.</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Уточнение артикуляции и произношения звуков [б], [б’]. Лексическая тема «Домашние животные и их детеныши»</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Употребление </w:t>
            </w:r>
            <w:proofErr w:type="spellStart"/>
            <w:r w:rsidRPr="003B6B32">
              <w:rPr>
                <w:rFonts w:ascii="Times New Roman" w:hAnsi="Times New Roman" w:cs="Times New Roman"/>
                <w:sz w:val="28"/>
                <w:szCs w:val="28"/>
              </w:rPr>
              <w:t>сущ-ных</w:t>
            </w:r>
            <w:proofErr w:type="spellEnd"/>
            <w:r w:rsidRPr="003B6B32">
              <w:rPr>
                <w:rFonts w:ascii="Times New Roman" w:hAnsi="Times New Roman" w:cs="Times New Roman"/>
                <w:sz w:val="28"/>
                <w:szCs w:val="28"/>
              </w:rPr>
              <w:t xml:space="preserve"> с уменьшительно-ласкательными </w:t>
            </w:r>
            <w:proofErr w:type="spellStart"/>
            <w:r w:rsidRPr="003B6B32">
              <w:rPr>
                <w:rFonts w:ascii="Times New Roman" w:hAnsi="Times New Roman" w:cs="Times New Roman"/>
                <w:sz w:val="28"/>
                <w:szCs w:val="28"/>
              </w:rPr>
              <w:t>суф</w:t>
            </w:r>
            <w:proofErr w:type="spellEnd"/>
            <w:r w:rsidRPr="003B6B32">
              <w:rPr>
                <w:rFonts w:ascii="Times New Roman" w:hAnsi="Times New Roman" w:cs="Times New Roman"/>
                <w:sz w:val="28"/>
                <w:szCs w:val="28"/>
              </w:rPr>
              <w:t>-ми.</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Образование притяжательных прилагательных.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звуков [т], [т’] Лексическая тема «Дикие звери наших лесов».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Употребление предлогов </w:t>
            </w:r>
            <w:r w:rsidRPr="003B6B32">
              <w:rPr>
                <w:rFonts w:ascii="Times New Roman" w:hAnsi="Times New Roman" w:cs="Times New Roman"/>
                <w:i/>
                <w:sz w:val="28"/>
                <w:szCs w:val="28"/>
              </w:rPr>
              <w:t>на, с.</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Словообразование сложных слов.</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C6192A" w:rsidRDefault="00126121" w:rsidP="00BA2534">
            <w:pPr>
              <w:pStyle w:val="aa"/>
              <w:numPr>
                <w:ilvl w:val="0"/>
                <w:numId w:val="91"/>
              </w:numPr>
              <w:spacing w:line="240" w:lineRule="auto"/>
              <w:ind w:left="0" w:firstLine="0"/>
              <w:jc w:val="both"/>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FA6440" w:rsidRDefault="00126121" w:rsidP="00BA2534">
            <w:pPr>
              <w:pStyle w:val="ad"/>
              <w:spacing w:before="0" w:after="0" w:line="240" w:lineRule="auto"/>
              <w:rPr>
                <w:sz w:val="28"/>
                <w:szCs w:val="28"/>
              </w:rPr>
            </w:pPr>
            <w:r w:rsidRPr="00FA6440">
              <w:rPr>
                <w:sz w:val="28"/>
                <w:szCs w:val="28"/>
              </w:rPr>
              <w:t xml:space="preserve">Уточнение артикуляции и произношения звуков [д], [д’]. Лексическая </w:t>
            </w:r>
            <w:r w:rsidRPr="00FA6440">
              <w:rPr>
                <w:sz w:val="28"/>
                <w:szCs w:val="28"/>
              </w:rPr>
              <w:lastRenderedPageBreak/>
              <w:t xml:space="preserve">тема «Животные жарких стран» </w:t>
            </w:r>
          </w:p>
        </w:tc>
        <w:tc>
          <w:tcPr>
            <w:tcW w:w="992"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jc w:val="center"/>
              <w:rPr>
                <w:rFonts w:ascii="Times New Roman" w:hAnsi="Times New Roman" w:cs="Times New Roman"/>
                <w:sz w:val="28"/>
                <w:szCs w:val="28"/>
              </w:rPr>
            </w:pPr>
            <w:r w:rsidRPr="00FA6440">
              <w:rPr>
                <w:rFonts w:ascii="Times New Roman" w:hAnsi="Times New Roman" w:cs="Times New Roman"/>
                <w:sz w:val="28"/>
                <w:szCs w:val="28"/>
              </w:rPr>
              <w:lastRenderedPageBreak/>
              <w:t>2</w:t>
            </w:r>
          </w:p>
        </w:tc>
        <w:tc>
          <w:tcPr>
            <w:tcW w:w="5670"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 xml:space="preserve">Употребление предлогов </w:t>
            </w:r>
            <w:r w:rsidRPr="00FA6440">
              <w:rPr>
                <w:rFonts w:ascii="Times New Roman" w:hAnsi="Times New Roman" w:cs="Times New Roman"/>
                <w:i/>
                <w:sz w:val="28"/>
                <w:szCs w:val="28"/>
              </w:rPr>
              <w:t>за, из-за</w:t>
            </w:r>
            <w:r w:rsidRPr="00FA6440">
              <w:rPr>
                <w:rFonts w:ascii="Times New Roman" w:hAnsi="Times New Roman" w:cs="Times New Roman"/>
                <w:sz w:val="28"/>
                <w:szCs w:val="28"/>
              </w:rPr>
              <w:t>.</w:t>
            </w:r>
          </w:p>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Активизация и расширение словаря по теме.</w:t>
            </w:r>
          </w:p>
        </w:tc>
      </w:tr>
      <w:tr w:rsidR="00126121" w:rsidRPr="007932DB" w:rsidTr="00BA2534">
        <w:trPr>
          <w:trHeight w:val="1059"/>
        </w:trPr>
        <w:tc>
          <w:tcPr>
            <w:tcW w:w="0" w:type="auto"/>
            <w:tcBorders>
              <w:top w:val="outset" w:sz="6" w:space="0" w:color="auto"/>
              <w:left w:val="outset" w:sz="6" w:space="0" w:color="auto"/>
              <w:bottom w:val="outset" w:sz="6" w:space="0" w:color="auto"/>
              <w:right w:val="outset" w:sz="6" w:space="0" w:color="auto"/>
            </w:tcBorders>
          </w:tcPr>
          <w:p w:rsidR="00126121" w:rsidRPr="00C6192A" w:rsidRDefault="00126121" w:rsidP="00BA2534">
            <w:pPr>
              <w:pStyle w:val="aa"/>
              <w:numPr>
                <w:ilvl w:val="0"/>
                <w:numId w:val="91"/>
              </w:numPr>
              <w:spacing w:line="240" w:lineRule="auto"/>
              <w:ind w:left="0" w:firstLine="0"/>
              <w:jc w:val="both"/>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FA6440" w:rsidRDefault="00126121" w:rsidP="00BA2534">
            <w:pPr>
              <w:pStyle w:val="ad"/>
              <w:spacing w:before="0" w:after="0" w:line="240" w:lineRule="auto"/>
              <w:rPr>
                <w:sz w:val="28"/>
                <w:szCs w:val="28"/>
              </w:rPr>
            </w:pPr>
            <w:r w:rsidRPr="00FA6440">
              <w:rPr>
                <w:sz w:val="28"/>
                <w:szCs w:val="28"/>
              </w:rPr>
              <w:t xml:space="preserve">Уточнение артикуляции и произношения звуков [к], [к’]. Лексическая тема «Наша армия». </w:t>
            </w:r>
          </w:p>
        </w:tc>
        <w:tc>
          <w:tcPr>
            <w:tcW w:w="992"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jc w:val="center"/>
              <w:rPr>
                <w:rFonts w:ascii="Times New Roman" w:hAnsi="Times New Roman" w:cs="Times New Roman"/>
                <w:sz w:val="28"/>
                <w:szCs w:val="28"/>
              </w:rPr>
            </w:pPr>
            <w:r w:rsidRPr="00FA6440">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 xml:space="preserve"> Согласование </w:t>
            </w:r>
            <w:proofErr w:type="spellStart"/>
            <w:r w:rsidRPr="00FA6440">
              <w:rPr>
                <w:rFonts w:ascii="Times New Roman" w:hAnsi="Times New Roman" w:cs="Times New Roman"/>
                <w:sz w:val="28"/>
                <w:szCs w:val="28"/>
              </w:rPr>
              <w:t>сущ-ных</w:t>
            </w:r>
            <w:proofErr w:type="spellEnd"/>
            <w:r w:rsidRPr="00FA6440">
              <w:rPr>
                <w:rFonts w:ascii="Times New Roman" w:hAnsi="Times New Roman" w:cs="Times New Roman"/>
                <w:sz w:val="28"/>
                <w:szCs w:val="28"/>
              </w:rPr>
              <w:t xml:space="preserve"> с прилагательными.</w:t>
            </w:r>
          </w:p>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 xml:space="preserve"> Составление предложений по сюжетным картинкам.</w:t>
            </w:r>
          </w:p>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FA6440" w:rsidRDefault="00126121" w:rsidP="00BA2534">
            <w:pPr>
              <w:pStyle w:val="ad"/>
              <w:spacing w:before="0" w:after="0" w:line="240" w:lineRule="auto"/>
              <w:rPr>
                <w:sz w:val="28"/>
                <w:szCs w:val="28"/>
              </w:rPr>
            </w:pPr>
            <w:r w:rsidRPr="00FA6440">
              <w:rPr>
                <w:sz w:val="28"/>
                <w:szCs w:val="28"/>
              </w:rPr>
              <w:t xml:space="preserve">Уточнение артикуляции и произношения звуков [г], [г’] Лексическая тема «Транспорт». </w:t>
            </w:r>
          </w:p>
        </w:tc>
        <w:tc>
          <w:tcPr>
            <w:tcW w:w="992"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jc w:val="center"/>
              <w:rPr>
                <w:rFonts w:ascii="Times New Roman" w:hAnsi="Times New Roman" w:cs="Times New Roman"/>
                <w:sz w:val="28"/>
                <w:szCs w:val="28"/>
              </w:rPr>
            </w:pPr>
            <w:r w:rsidRPr="00FA6440">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Уменьшительно-</w:t>
            </w:r>
            <w:proofErr w:type="spellStart"/>
            <w:r>
              <w:rPr>
                <w:rFonts w:ascii="Times New Roman" w:hAnsi="Times New Roman" w:cs="Times New Roman"/>
                <w:sz w:val="28"/>
                <w:szCs w:val="28"/>
              </w:rPr>
              <w:t>лас</w:t>
            </w:r>
            <w:r w:rsidRPr="00FA6440">
              <w:rPr>
                <w:rFonts w:ascii="Times New Roman" w:hAnsi="Times New Roman" w:cs="Times New Roman"/>
                <w:sz w:val="28"/>
                <w:szCs w:val="28"/>
              </w:rPr>
              <w:t>тельные</w:t>
            </w:r>
            <w:proofErr w:type="spellEnd"/>
            <w:r w:rsidRPr="00FA6440">
              <w:rPr>
                <w:rFonts w:ascii="Times New Roman" w:hAnsi="Times New Roman" w:cs="Times New Roman"/>
                <w:sz w:val="28"/>
                <w:szCs w:val="28"/>
              </w:rPr>
              <w:t xml:space="preserve"> суффиксы </w:t>
            </w:r>
            <w:proofErr w:type="spellStart"/>
            <w:r w:rsidRPr="00FA6440">
              <w:rPr>
                <w:rFonts w:ascii="Times New Roman" w:hAnsi="Times New Roman" w:cs="Times New Roman"/>
                <w:sz w:val="28"/>
                <w:szCs w:val="28"/>
              </w:rPr>
              <w:t>сущ-ных</w:t>
            </w:r>
            <w:proofErr w:type="spellEnd"/>
            <w:r w:rsidRPr="00FA6440">
              <w:rPr>
                <w:rFonts w:ascii="Times New Roman" w:hAnsi="Times New Roman" w:cs="Times New Roman"/>
                <w:sz w:val="28"/>
                <w:szCs w:val="28"/>
              </w:rPr>
              <w:t xml:space="preserve"> </w:t>
            </w:r>
            <w:r w:rsidRPr="00FA6440">
              <w:rPr>
                <w:rFonts w:ascii="Times New Roman" w:hAnsi="Times New Roman" w:cs="Times New Roman"/>
                <w:i/>
                <w:sz w:val="28"/>
                <w:szCs w:val="28"/>
              </w:rPr>
              <w:t>–</w:t>
            </w:r>
            <w:proofErr w:type="spellStart"/>
            <w:r w:rsidRPr="00FA6440">
              <w:rPr>
                <w:rFonts w:ascii="Times New Roman" w:hAnsi="Times New Roman" w:cs="Times New Roman"/>
                <w:i/>
                <w:sz w:val="28"/>
                <w:szCs w:val="28"/>
              </w:rPr>
              <w:t>ок</w:t>
            </w:r>
            <w:proofErr w:type="spellEnd"/>
            <w:r w:rsidRPr="00FA6440">
              <w:rPr>
                <w:rFonts w:ascii="Times New Roman" w:hAnsi="Times New Roman" w:cs="Times New Roman"/>
                <w:i/>
                <w:sz w:val="28"/>
                <w:szCs w:val="28"/>
              </w:rPr>
              <w:t>, -</w:t>
            </w:r>
            <w:proofErr w:type="spellStart"/>
            <w:r w:rsidRPr="00FA6440">
              <w:rPr>
                <w:rFonts w:ascii="Times New Roman" w:hAnsi="Times New Roman" w:cs="Times New Roman"/>
                <w:i/>
                <w:sz w:val="28"/>
                <w:szCs w:val="28"/>
              </w:rPr>
              <w:t>ек</w:t>
            </w:r>
            <w:proofErr w:type="spellEnd"/>
            <w:r w:rsidRPr="00FA6440">
              <w:rPr>
                <w:rFonts w:ascii="Times New Roman" w:hAnsi="Times New Roman" w:cs="Times New Roman"/>
                <w:i/>
                <w:sz w:val="28"/>
                <w:szCs w:val="28"/>
              </w:rPr>
              <w:t>, -</w:t>
            </w:r>
            <w:proofErr w:type="spellStart"/>
            <w:r w:rsidRPr="00FA6440">
              <w:rPr>
                <w:rFonts w:ascii="Times New Roman" w:hAnsi="Times New Roman" w:cs="Times New Roman"/>
                <w:i/>
                <w:sz w:val="28"/>
                <w:szCs w:val="28"/>
              </w:rPr>
              <w:t>ик</w:t>
            </w:r>
            <w:proofErr w:type="spellEnd"/>
            <w:r w:rsidRPr="00FA6440">
              <w:rPr>
                <w:rFonts w:ascii="Times New Roman" w:hAnsi="Times New Roman" w:cs="Times New Roman"/>
                <w:i/>
                <w:sz w:val="28"/>
                <w:szCs w:val="28"/>
              </w:rPr>
              <w:t>.</w:t>
            </w:r>
          </w:p>
          <w:p w:rsidR="00126121" w:rsidRPr="00FA6440" w:rsidRDefault="00126121" w:rsidP="00BA2534">
            <w:pPr>
              <w:spacing w:after="0" w:line="240" w:lineRule="auto"/>
              <w:contextualSpacing/>
              <w:jc w:val="both"/>
              <w:rPr>
                <w:rFonts w:ascii="Times New Roman" w:hAnsi="Times New Roman" w:cs="Times New Roman"/>
                <w:sz w:val="28"/>
                <w:szCs w:val="28"/>
              </w:rPr>
            </w:pPr>
            <w:r w:rsidRPr="00FA6440">
              <w:rPr>
                <w:rFonts w:ascii="Times New Roman" w:hAnsi="Times New Roman" w:cs="Times New Roman"/>
                <w:sz w:val="28"/>
                <w:szCs w:val="28"/>
              </w:rPr>
              <w:t>Работа с деформированной  фразой.</w:t>
            </w:r>
          </w:p>
          <w:p w:rsidR="00126121" w:rsidRPr="00FA6440" w:rsidRDefault="00126121" w:rsidP="00BA2534">
            <w:pPr>
              <w:spacing w:after="0" w:line="240" w:lineRule="auto"/>
              <w:contextualSpacing/>
              <w:jc w:val="both"/>
              <w:rPr>
                <w:rFonts w:ascii="Times New Roman" w:hAnsi="Times New Roman" w:cs="Times New Roman"/>
                <w:sz w:val="28"/>
                <w:szCs w:val="28"/>
              </w:rPr>
            </w:pPr>
            <w:r w:rsidRPr="00FA6440">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FA6440" w:rsidRDefault="00126121" w:rsidP="00BA2534">
            <w:pPr>
              <w:pStyle w:val="ad"/>
              <w:spacing w:before="0" w:after="0" w:line="240" w:lineRule="auto"/>
              <w:rPr>
                <w:sz w:val="28"/>
                <w:szCs w:val="28"/>
              </w:rPr>
            </w:pPr>
            <w:r w:rsidRPr="00FA6440">
              <w:rPr>
                <w:sz w:val="28"/>
                <w:szCs w:val="28"/>
              </w:rPr>
              <w:t xml:space="preserve">Уточнение артикуляции и произношения звука [с]. Лексическая тема «Ранняя весна» </w:t>
            </w:r>
          </w:p>
        </w:tc>
        <w:tc>
          <w:tcPr>
            <w:tcW w:w="992"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jc w:val="center"/>
              <w:rPr>
                <w:rFonts w:ascii="Times New Roman" w:hAnsi="Times New Roman" w:cs="Times New Roman"/>
                <w:sz w:val="28"/>
                <w:szCs w:val="28"/>
              </w:rPr>
            </w:pPr>
            <w:r w:rsidRPr="00FA6440">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contextualSpacing/>
              <w:rPr>
                <w:rFonts w:ascii="Times New Roman" w:hAnsi="Times New Roman" w:cs="Times New Roman"/>
                <w:i/>
                <w:sz w:val="28"/>
                <w:szCs w:val="28"/>
              </w:rPr>
            </w:pPr>
            <w:r w:rsidRPr="00FA6440">
              <w:rPr>
                <w:rFonts w:ascii="Times New Roman" w:hAnsi="Times New Roman" w:cs="Times New Roman"/>
                <w:sz w:val="28"/>
                <w:szCs w:val="28"/>
              </w:rPr>
              <w:t xml:space="preserve">Употребление предлогов </w:t>
            </w:r>
            <w:r w:rsidRPr="00FA6440">
              <w:rPr>
                <w:rFonts w:ascii="Times New Roman" w:hAnsi="Times New Roman" w:cs="Times New Roman"/>
                <w:i/>
                <w:sz w:val="28"/>
                <w:szCs w:val="28"/>
              </w:rPr>
              <w:t>под, из-под.</w:t>
            </w:r>
          </w:p>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FA6440" w:rsidRDefault="00126121" w:rsidP="00BA2534">
            <w:pPr>
              <w:pStyle w:val="ad"/>
              <w:spacing w:before="0" w:after="0" w:line="240" w:lineRule="auto"/>
              <w:rPr>
                <w:sz w:val="28"/>
                <w:szCs w:val="28"/>
              </w:rPr>
            </w:pPr>
            <w:r w:rsidRPr="00FA6440">
              <w:rPr>
                <w:sz w:val="28"/>
                <w:szCs w:val="28"/>
              </w:rPr>
              <w:t xml:space="preserve">Продолжение уточнения артикуляции и произношения звука [с]. Лексическая тема «Наш поселок» </w:t>
            </w:r>
          </w:p>
        </w:tc>
        <w:tc>
          <w:tcPr>
            <w:tcW w:w="992"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jc w:val="center"/>
              <w:rPr>
                <w:rFonts w:ascii="Times New Roman" w:hAnsi="Times New Roman" w:cs="Times New Roman"/>
                <w:sz w:val="28"/>
                <w:szCs w:val="28"/>
              </w:rPr>
            </w:pPr>
            <w:r w:rsidRPr="00FA6440">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Составление предложений по сюжетным картинкам, деление их на слова.</w:t>
            </w:r>
          </w:p>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 xml:space="preserve"> Распространение предложений.</w:t>
            </w:r>
          </w:p>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Дифференциация звуков [с] и [з]. Лексическая тема «Наша Родина».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Упражнение в употреблении уменьшительно-ласкательных суффиксов.</w:t>
            </w:r>
          </w:p>
          <w:p w:rsidR="00126121" w:rsidRPr="003B6B32" w:rsidRDefault="00126121" w:rsidP="00BA2534">
            <w:pPr>
              <w:spacing w:after="0" w:line="240" w:lineRule="auto"/>
              <w:contextualSpacing/>
              <w:rPr>
                <w:rFonts w:ascii="Times New Roman" w:hAnsi="Times New Roman" w:cs="Times New Roman"/>
                <w:i/>
                <w:sz w:val="28"/>
                <w:szCs w:val="28"/>
              </w:rPr>
            </w:pPr>
            <w:r w:rsidRPr="003B6B32">
              <w:rPr>
                <w:rFonts w:ascii="Times New Roman" w:hAnsi="Times New Roman" w:cs="Times New Roman"/>
                <w:sz w:val="28"/>
                <w:szCs w:val="28"/>
              </w:rPr>
              <w:t xml:space="preserve">Предлоги </w:t>
            </w:r>
            <w:r w:rsidRPr="003B6B32">
              <w:rPr>
                <w:rFonts w:ascii="Times New Roman" w:hAnsi="Times New Roman" w:cs="Times New Roman"/>
                <w:i/>
                <w:sz w:val="28"/>
                <w:szCs w:val="28"/>
              </w:rPr>
              <w:t>над, под, из-под.</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[ш]. Лексическая тема «Космос»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Закрепление употребления предлогов над, под.</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Словообразование </w:t>
            </w:r>
            <w:proofErr w:type="spellStart"/>
            <w:r w:rsidRPr="003B6B32">
              <w:rPr>
                <w:rFonts w:ascii="Times New Roman" w:hAnsi="Times New Roman" w:cs="Times New Roman"/>
                <w:sz w:val="28"/>
                <w:szCs w:val="28"/>
              </w:rPr>
              <w:t>сущ-ных</w:t>
            </w:r>
            <w:proofErr w:type="spellEnd"/>
            <w:r w:rsidRPr="003B6B32">
              <w:rPr>
                <w:rFonts w:ascii="Times New Roman" w:hAnsi="Times New Roman" w:cs="Times New Roman"/>
                <w:sz w:val="28"/>
                <w:szCs w:val="28"/>
              </w:rPr>
              <w:t>, обозначающих лиц по их занятиям.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Дифференциация звуков [с] и [ш]. Лексическая тема «Почта»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Согласование количественных числительных </w:t>
            </w:r>
            <w:r w:rsidRPr="003B6B32">
              <w:rPr>
                <w:rFonts w:ascii="Times New Roman" w:hAnsi="Times New Roman" w:cs="Times New Roman"/>
                <w:i/>
                <w:sz w:val="28"/>
                <w:szCs w:val="28"/>
              </w:rPr>
              <w:t xml:space="preserve">1, 2, 5 </w:t>
            </w:r>
            <w:r w:rsidRPr="003B6B32">
              <w:rPr>
                <w:rFonts w:ascii="Times New Roman" w:hAnsi="Times New Roman" w:cs="Times New Roman"/>
                <w:sz w:val="28"/>
                <w:szCs w:val="28"/>
              </w:rPr>
              <w:t xml:space="preserve">и </w:t>
            </w:r>
            <w:proofErr w:type="spellStart"/>
            <w:r w:rsidRPr="003B6B32">
              <w:rPr>
                <w:rFonts w:ascii="Times New Roman" w:hAnsi="Times New Roman" w:cs="Times New Roman"/>
                <w:sz w:val="28"/>
                <w:szCs w:val="28"/>
              </w:rPr>
              <w:t>сущ-ных</w:t>
            </w:r>
            <w:proofErr w:type="spellEnd"/>
            <w:r w:rsidRPr="003B6B32">
              <w:rPr>
                <w:rFonts w:ascii="Times New Roman" w:hAnsi="Times New Roman" w:cs="Times New Roman"/>
                <w:sz w:val="28"/>
                <w:szCs w:val="28"/>
              </w:rPr>
              <w:t>.</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p w:rsidR="00126121" w:rsidRPr="003B6B32" w:rsidRDefault="00126121" w:rsidP="00BA2534">
            <w:pPr>
              <w:spacing w:after="0" w:line="240" w:lineRule="auto"/>
              <w:contextualSpacing/>
              <w:rPr>
                <w:rFonts w:ascii="Times New Roman" w:hAnsi="Times New Roman" w:cs="Times New Roman"/>
                <w:sz w:val="28"/>
                <w:szCs w:val="28"/>
              </w:rPr>
            </w:pP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[л]. Лексическая тема «Библиотека»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i/>
                <w:sz w:val="28"/>
                <w:szCs w:val="28"/>
              </w:rPr>
            </w:pPr>
            <w:r w:rsidRPr="003B6B32">
              <w:rPr>
                <w:rFonts w:ascii="Times New Roman" w:hAnsi="Times New Roman" w:cs="Times New Roman"/>
                <w:sz w:val="28"/>
                <w:szCs w:val="28"/>
              </w:rPr>
              <w:t xml:space="preserve">Предлоги </w:t>
            </w:r>
            <w:r w:rsidRPr="003B6B32">
              <w:rPr>
                <w:rFonts w:ascii="Times New Roman" w:hAnsi="Times New Roman" w:cs="Times New Roman"/>
                <w:i/>
                <w:sz w:val="28"/>
                <w:szCs w:val="28"/>
              </w:rPr>
              <w:t>под, из-под, за, из-за.</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[р]. Лексическая тема «День победы»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rPr>
                <w:rFonts w:ascii="Times New Roman" w:hAnsi="Times New Roman" w:cs="Times New Roman"/>
                <w:sz w:val="28"/>
                <w:szCs w:val="28"/>
              </w:rPr>
            </w:pPr>
            <w:r w:rsidRPr="003B6B32">
              <w:rPr>
                <w:rFonts w:ascii="Times New Roman" w:hAnsi="Times New Roman" w:cs="Times New Roman"/>
                <w:sz w:val="28"/>
                <w:szCs w:val="28"/>
              </w:rPr>
              <w:t>Образование прилагательных. Согласование с существительными.</w:t>
            </w:r>
          </w:p>
          <w:p w:rsidR="00126121" w:rsidRPr="003B6B32" w:rsidRDefault="00126121" w:rsidP="00BA2534">
            <w:pPr>
              <w:spacing w:after="0" w:line="240" w:lineRule="auto"/>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Дифференциация звуков </w:t>
            </w:r>
            <w:r w:rsidRPr="003B6B32">
              <w:rPr>
                <w:sz w:val="28"/>
                <w:szCs w:val="28"/>
              </w:rPr>
              <w:lastRenderedPageBreak/>
              <w:t xml:space="preserve">[р] и [л] Лексическая тема «Насекомые».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lastRenderedPageBreak/>
              <w:t>1</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Употребление глаголов в прошедшем времени.</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lastRenderedPageBreak/>
              <w:t>Образование родственных слов.</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bl>
    <w:p w:rsidR="00126121" w:rsidRDefault="00126121" w:rsidP="00126121">
      <w:pPr>
        <w:pStyle w:val="14TexstOSNOVA1012"/>
        <w:spacing w:line="240" w:lineRule="auto"/>
        <w:ind w:firstLine="709"/>
        <w:jc w:val="center"/>
        <w:outlineLvl w:val="2"/>
        <w:rPr>
          <w:rFonts w:ascii="Times New Roman" w:hAnsi="Times New Roman" w:cs="Times New Roman"/>
          <w:b/>
          <w:color w:val="auto"/>
          <w:spacing w:val="2"/>
          <w:sz w:val="28"/>
          <w:szCs w:val="28"/>
        </w:rPr>
      </w:pPr>
    </w:p>
    <w:p w:rsidR="00126121" w:rsidRDefault="00126121" w:rsidP="00126121">
      <w:pPr>
        <w:pStyle w:val="14TexstOSNOVA1012"/>
        <w:spacing w:line="240" w:lineRule="auto"/>
        <w:ind w:firstLine="0"/>
        <w:outlineLvl w:val="2"/>
        <w:rPr>
          <w:rFonts w:ascii="Times New Roman" w:hAnsi="Times New Roman" w:cs="Times New Roman"/>
          <w:b/>
          <w:color w:val="auto"/>
          <w:spacing w:val="2"/>
          <w:sz w:val="28"/>
          <w:szCs w:val="28"/>
        </w:rPr>
      </w:pPr>
    </w:p>
    <w:p w:rsidR="0036168F" w:rsidRPr="00F63254" w:rsidRDefault="00354720" w:rsidP="00946E68">
      <w:pPr>
        <w:pStyle w:val="14TexstOSNOVA1012"/>
        <w:spacing w:line="240" w:lineRule="auto"/>
        <w:ind w:firstLine="709"/>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2</w:t>
      </w:r>
      <w:r w:rsidR="0036168F" w:rsidRPr="00F63254">
        <w:rPr>
          <w:rFonts w:ascii="Times New Roman" w:hAnsi="Times New Roman" w:cs="Times New Roman"/>
          <w:b/>
          <w:color w:val="auto"/>
          <w:spacing w:val="2"/>
          <w:sz w:val="28"/>
          <w:szCs w:val="28"/>
        </w:rPr>
        <w:t>.</w:t>
      </w:r>
      <w:r w:rsidR="0036168F">
        <w:rPr>
          <w:rFonts w:ascii="Times New Roman" w:hAnsi="Times New Roman" w:cs="Times New Roman"/>
          <w:b/>
          <w:color w:val="auto"/>
          <w:spacing w:val="2"/>
          <w:sz w:val="28"/>
          <w:szCs w:val="28"/>
        </w:rPr>
        <w:t>2</w:t>
      </w:r>
      <w:r w:rsidR="0036168F" w:rsidRPr="00F63254">
        <w:rPr>
          <w:rFonts w:ascii="Times New Roman" w:hAnsi="Times New Roman" w:cs="Times New Roman"/>
          <w:b/>
          <w:color w:val="auto"/>
          <w:spacing w:val="2"/>
          <w:sz w:val="28"/>
          <w:szCs w:val="28"/>
        </w:rPr>
        <w:t>.</w:t>
      </w:r>
      <w:r w:rsidR="0036168F">
        <w:rPr>
          <w:rFonts w:ascii="Times New Roman" w:hAnsi="Times New Roman" w:cs="Times New Roman"/>
          <w:b/>
          <w:color w:val="auto"/>
          <w:spacing w:val="2"/>
          <w:sz w:val="28"/>
          <w:szCs w:val="28"/>
        </w:rPr>
        <w:t>6</w:t>
      </w:r>
      <w:r w:rsidR="0036168F"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8B6CD8" w:rsidP="00946E68">
      <w:pPr>
        <w:tabs>
          <w:tab w:val="left" w:pos="6379"/>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33F1E" w:rsidRPr="00323C98">
        <w:rPr>
          <w:rFonts w:ascii="Times New Roman" w:hAnsi="Times New Roman" w:cs="Times New Roman"/>
          <w:sz w:val="28"/>
          <w:szCs w:val="28"/>
        </w:rPr>
        <w:t>рограмма внеурочной деятельности обучающихся с</w:t>
      </w:r>
      <w:r>
        <w:rPr>
          <w:rFonts w:ascii="Times New Roman" w:hAnsi="Times New Roman" w:cs="Times New Roman"/>
          <w:sz w:val="28"/>
          <w:szCs w:val="28"/>
        </w:rPr>
        <w:t xml:space="preserve"> РАС</w:t>
      </w:r>
      <w:r w:rsidR="00533F1E" w:rsidRPr="00323C98">
        <w:rPr>
          <w:rFonts w:ascii="Times New Roman" w:hAnsi="Times New Roman" w:cs="Times New Roman"/>
          <w:sz w:val="28"/>
          <w:szCs w:val="28"/>
        </w:rPr>
        <w:t xml:space="preserve"> </w:t>
      </w:r>
      <w:r w:rsidR="006100EF">
        <w:rPr>
          <w:rFonts w:ascii="Times New Roman" w:hAnsi="Times New Roman" w:cs="Times New Roman"/>
          <w:sz w:val="28"/>
          <w:szCs w:val="28"/>
        </w:rPr>
        <w:t>я</w:t>
      </w:r>
      <w:r w:rsidR="00533F1E" w:rsidRPr="00323C98">
        <w:rPr>
          <w:rFonts w:ascii="Times New Roman" w:hAnsi="Times New Roman" w:cs="Times New Roman"/>
          <w:sz w:val="28"/>
          <w:szCs w:val="28"/>
        </w:rPr>
        <w:t>в</w:t>
      </w:r>
      <w:r w:rsidR="00533F1E" w:rsidRPr="00323C98">
        <w:rPr>
          <w:rFonts w:ascii="Times New Roman" w:hAnsi="Times New Roman" w:cs="Times New Roman"/>
          <w:sz w:val="28"/>
          <w:szCs w:val="28"/>
        </w:rPr>
        <w:softHyphen/>
        <w:t>ля</w:t>
      </w:r>
      <w:r w:rsidR="00533F1E" w:rsidRPr="00323C98">
        <w:rPr>
          <w:rFonts w:ascii="Times New Roman" w:hAnsi="Times New Roman" w:cs="Times New Roman"/>
          <w:sz w:val="28"/>
          <w:szCs w:val="28"/>
        </w:rPr>
        <w:softHyphen/>
        <w:t xml:space="preserve">ется основой для разработки и реализации </w:t>
      </w:r>
      <w:r>
        <w:rPr>
          <w:rFonts w:ascii="Times New Roman" w:hAnsi="Times New Roman" w:cs="Times New Roman"/>
          <w:sz w:val="28"/>
          <w:szCs w:val="28"/>
        </w:rPr>
        <w:t>МОУ «Октябрьская СОШ № 2»</w:t>
      </w:r>
      <w:r w:rsidR="00533F1E" w:rsidRPr="00323C98">
        <w:rPr>
          <w:rFonts w:ascii="Times New Roman" w:hAnsi="Times New Roman" w:cs="Times New Roman"/>
          <w:sz w:val="28"/>
          <w:szCs w:val="28"/>
        </w:rPr>
        <w:t xml:space="preserve"> собственной про</w:t>
      </w:r>
      <w:r w:rsidR="00533F1E" w:rsidRPr="00323C98">
        <w:rPr>
          <w:rFonts w:ascii="Times New Roman" w:hAnsi="Times New Roman" w:cs="Times New Roman"/>
          <w:sz w:val="28"/>
          <w:szCs w:val="28"/>
        </w:rPr>
        <w:softHyphen/>
        <w:t>граммы внеурочной де</w:t>
      </w:r>
      <w:r w:rsidR="00533F1E" w:rsidRPr="00323C98">
        <w:rPr>
          <w:rFonts w:ascii="Times New Roman" w:hAnsi="Times New Roman" w:cs="Times New Roman"/>
          <w:sz w:val="28"/>
          <w:szCs w:val="28"/>
        </w:rPr>
        <w:softHyphen/>
        <w:t>ятельности. Прогр</w:t>
      </w:r>
      <w:r>
        <w:rPr>
          <w:rFonts w:ascii="Times New Roman" w:hAnsi="Times New Roman" w:cs="Times New Roman"/>
          <w:sz w:val="28"/>
          <w:szCs w:val="28"/>
        </w:rPr>
        <w:t>амма раз</w:t>
      </w:r>
      <w:r>
        <w:rPr>
          <w:rFonts w:ascii="Times New Roman" w:hAnsi="Times New Roman" w:cs="Times New Roman"/>
          <w:sz w:val="28"/>
          <w:szCs w:val="28"/>
        </w:rPr>
        <w:softHyphen/>
        <w:t>работана</w:t>
      </w:r>
      <w:r w:rsidR="00533F1E" w:rsidRPr="00323C98">
        <w:rPr>
          <w:rFonts w:ascii="Times New Roman" w:hAnsi="Times New Roman" w:cs="Times New Roman"/>
          <w:sz w:val="28"/>
          <w:szCs w:val="28"/>
        </w:rPr>
        <w:t xml:space="preserve"> с учётом, со</w:t>
      </w:r>
      <w:r w:rsidR="00533F1E" w:rsidRPr="00323C98">
        <w:rPr>
          <w:rFonts w:ascii="Times New Roman" w:hAnsi="Times New Roman" w:cs="Times New Roman"/>
          <w:sz w:val="28"/>
          <w:szCs w:val="28"/>
        </w:rPr>
        <w:softHyphen/>
        <w:t>циально-экономических осо</w:t>
      </w:r>
      <w:r w:rsidR="00533F1E" w:rsidRPr="00323C98">
        <w:rPr>
          <w:rFonts w:ascii="Times New Roman" w:hAnsi="Times New Roman" w:cs="Times New Roman"/>
          <w:sz w:val="28"/>
          <w:szCs w:val="28"/>
        </w:rPr>
        <w:softHyphen/>
        <w:t>бенностей региона, запросов семей и других субъ</w:t>
      </w:r>
      <w:r w:rsidR="00533F1E" w:rsidRPr="00323C98">
        <w:rPr>
          <w:rFonts w:ascii="Times New Roman" w:hAnsi="Times New Roman" w:cs="Times New Roman"/>
          <w:sz w:val="28"/>
          <w:szCs w:val="28"/>
        </w:rPr>
        <w:softHyphen/>
        <w:t>ек</w:t>
      </w:r>
      <w:r w:rsidR="00533F1E" w:rsidRPr="00323C98">
        <w:rPr>
          <w:rFonts w:ascii="Times New Roman" w:hAnsi="Times New Roman" w:cs="Times New Roman"/>
          <w:sz w:val="28"/>
          <w:szCs w:val="28"/>
        </w:rPr>
        <w:softHyphen/>
        <w:t>тов образовательного про</w:t>
      </w:r>
      <w:r w:rsidR="00533F1E" w:rsidRPr="00323C98">
        <w:rPr>
          <w:rFonts w:ascii="Times New Roman" w:hAnsi="Times New Roman" w:cs="Times New Roman"/>
          <w:sz w:val="28"/>
          <w:szCs w:val="28"/>
        </w:rPr>
        <w:softHyphen/>
        <w:t>цесса.</w:t>
      </w:r>
    </w:p>
    <w:p w:rsidR="00533F1E" w:rsidRPr="00291108" w:rsidRDefault="00533F1E" w:rsidP="00946E68">
      <w:pPr>
        <w:spacing w:after="0" w:line="24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946E68">
      <w:pPr>
        <w:shd w:val="clear" w:color="auto" w:fill="FFFFFF"/>
        <w:spacing w:after="0" w:line="24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946E68">
      <w:pPr>
        <w:shd w:val="clear" w:color="auto" w:fill="FFFFFF"/>
        <w:spacing w:after="0" w:line="24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946E68">
      <w:pPr>
        <w:pStyle w:val="ad"/>
        <w:tabs>
          <w:tab w:val="num" w:pos="900"/>
        </w:tabs>
        <w:spacing w:before="0" w:after="0" w:line="240" w:lineRule="auto"/>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946E68">
      <w:pPr>
        <w:spacing w:after="0" w:line="24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946E68">
      <w:pPr>
        <w:spacing w:after="0" w:line="24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946E68">
      <w:pPr>
        <w:tabs>
          <w:tab w:val="num" w:pos="563"/>
        </w:tabs>
        <w:overflowPunct w:val="0"/>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lastRenderedPageBreak/>
        <w:t xml:space="preserve">формирование эстетических потребностей, ценностей и чувств;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946E68">
      <w:pPr>
        <w:spacing w:after="0" w:line="24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946E68">
      <w:pPr>
        <w:overflowPunct w:val="0"/>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946E68">
      <w:pPr>
        <w:overflowPunct w:val="0"/>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946E68">
      <w:pPr>
        <w:overflowPunct w:val="0"/>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946E68">
      <w:pPr>
        <w:overflowPunct w:val="0"/>
        <w:spacing w:after="0" w:line="240" w:lineRule="auto"/>
        <w:ind w:firstLine="709"/>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946E68">
      <w:pPr>
        <w:tabs>
          <w:tab w:val="left" w:pos="4500"/>
          <w:tab w:val="left" w:pos="9180"/>
          <w:tab w:val="left" w:pos="9360"/>
        </w:tabs>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BA2534" w:rsidRDefault="00533F1E" w:rsidP="00946E68">
      <w:pPr>
        <w:spacing w:after="0" w:line="240" w:lineRule="auto"/>
        <w:ind w:firstLine="709"/>
        <w:jc w:val="both"/>
        <w:rPr>
          <w:rFonts w:ascii="Times New Roman" w:hAnsi="Times New Roman" w:cs="Times New Roman"/>
          <w:color w:val="auto"/>
          <w:sz w:val="28"/>
          <w:szCs w:val="28"/>
        </w:rPr>
      </w:pPr>
      <w:r w:rsidRPr="00BA2534">
        <w:rPr>
          <w:rFonts w:ascii="Times New Roman" w:hAnsi="Times New Roman" w:cs="Times New Roman"/>
          <w:color w:val="auto"/>
          <w:sz w:val="28"/>
          <w:szCs w:val="28"/>
        </w:rPr>
        <w:t xml:space="preserve">Данные направления являются содержательным ориентиром для разработки соответствующих программ. </w:t>
      </w:r>
      <w:r w:rsidR="008B6CD8" w:rsidRPr="00BA2534">
        <w:rPr>
          <w:rFonts w:ascii="Times New Roman" w:hAnsi="Times New Roman" w:cs="Times New Roman"/>
          <w:color w:val="auto"/>
          <w:sz w:val="28"/>
          <w:szCs w:val="28"/>
        </w:rPr>
        <w:t>МОУ «Октябрьская СОШ № 2»</w:t>
      </w:r>
      <w:r w:rsidRPr="00BA2534">
        <w:rPr>
          <w:rFonts w:ascii="Times New Roman" w:hAnsi="Times New Roman" w:cs="Times New Roman"/>
          <w:color w:val="auto"/>
          <w:sz w:val="28"/>
          <w:szCs w:val="28"/>
        </w:rPr>
        <w:t xml:space="preserve"> вправе самостоятельно выбирать приоритетные направления внеурочной деятельности, определять формы её организации </w:t>
      </w:r>
      <w:r w:rsidR="00BA2534" w:rsidRPr="00BA2534">
        <w:rPr>
          <w:rFonts w:ascii="Times New Roman" w:hAnsi="Times New Roman" w:cs="Times New Roman"/>
          <w:color w:val="auto"/>
          <w:sz w:val="28"/>
          <w:szCs w:val="28"/>
        </w:rPr>
        <w:t xml:space="preserve">с </w:t>
      </w:r>
      <w:r w:rsidRPr="00BA2534">
        <w:rPr>
          <w:rFonts w:ascii="Times New Roman" w:hAnsi="Times New Roman" w:cs="Times New Roman"/>
          <w:color w:val="auto"/>
          <w:sz w:val="28"/>
          <w:szCs w:val="28"/>
        </w:rPr>
        <w:t xml:space="preserve">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 xml:space="preserve">влений, форм и конкретных видов деятельности.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w:t>
      </w:r>
      <w:r w:rsidR="00BC6361">
        <w:rPr>
          <w:rFonts w:ascii="Times New Roman" w:hAnsi="Times New Roman" w:cs="Times New Roman"/>
          <w:sz w:val="28"/>
          <w:szCs w:val="28"/>
        </w:rPr>
        <w:t>МОУ «Октябрьская СОШ № 2»</w:t>
      </w:r>
      <w:r w:rsidRPr="00323C98">
        <w:rPr>
          <w:rFonts w:ascii="Times New Roman" w:hAnsi="Times New Roman" w:cs="Times New Roman"/>
          <w:sz w:val="28"/>
          <w:szCs w:val="28"/>
        </w:rPr>
        <w:t xml:space="preserve"> </w:t>
      </w:r>
      <w:r w:rsidR="001B7D43">
        <w:rPr>
          <w:rFonts w:ascii="Times New Roman" w:hAnsi="Times New Roman" w:cs="Times New Roman"/>
          <w:sz w:val="28"/>
          <w:szCs w:val="28"/>
        </w:rPr>
        <w:t>используются</w:t>
      </w:r>
      <w:r w:rsidRPr="00323C98">
        <w:rPr>
          <w:rFonts w:ascii="Times New Roman" w:hAnsi="Times New Roman" w:cs="Times New Roman"/>
          <w:sz w:val="28"/>
          <w:szCs w:val="28"/>
        </w:rPr>
        <w:t xml:space="preserve">: игровая, досугово-развлекательная, </w:t>
      </w:r>
      <w:r w:rsidRPr="00323C98">
        <w:rPr>
          <w:rFonts w:ascii="Times New Roman" w:hAnsi="Times New Roman" w:cs="Times New Roman"/>
          <w:sz w:val="28"/>
          <w:szCs w:val="28"/>
        </w:rPr>
        <w:lastRenderedPageBreak/>
        <w:t>художественное творчество, социальное творчество, трудовая, общественно-полез</w:t>
      </w:r>
      <w:r w:rsidR="001B7D43">
        <w:rPr>
          <w:rFonts w:ascii="Times New Roman" w:hAnsi="Times New Roman" w:cs="Times New Roman"/>
          <w:sz w:val="28"/>
          <w:szCs w:val="28"/>
        </w:rPr>
        <w:t xml:space="preserve">ная, спортивно-оздоровительная </w:t>
      </w:r>
      <w:r w:rsidRPr="00323C98">
        <w:rPr>
          <w:rFonts w:ascii="Times New Roman" w:hAnsi="Times New Roman" w:cs="Times New Roman"/>
          <w:sz w:val="28"/>
          <w:szCs w:val="28"/>
        </w:rPr>
        <w:t xml:space="preserve">и др. </w:t>
      </w:r>
    </w:p>
    <w:p w:rsidR="00533F1E" w:rsidRPr="00323C98" w:rsidRDefault="00533F1E" w:rsidP="00946E68">
      <w:pPr>
        <w:pStyle w:val="afc"/>
        <w:spacing w:line="240" w:lineRule="auto"/>
        <w:ind w:firstLine="709"/>
      </w:pPr>
      <w:r w:rsidRPr="00323C98">
        <w:rPr>
          <w:caps w:val="0"/>
        </w:rPr>
        <w:t xml:space="preserve">Формы организации внеурочной деятельности разнообразны и их выбор определяется </w:t>
      </w:r>
      <w:r w:rsidR="001B7D43">
        <w:t>МОУ «Октябрьская СОШ № 2»</w:t>
      </w:r>
      <w:r w:rsidRPr="00323C98">
        <w:rPr>
          <w:caps w:val="0"/>
        </w:rPr>
        <w:t>: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1B7D43">
      <w:pPr>
        <w:pStyle w:val="a9"/>
        <w:spacing w:line="240" w:lineRule="auto"/>
        <w:ind w:firstLine="709"/>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w:t>
      </w:r>
      <w:r w:rsidR="001B7D43">
        <w:rPr>
          <w:rFonts w:ascii="Times New Roman" w:hAnsi="Times New Roman" w:cs="Times New Roman"/>
          <w:sz w:val="28"/>
          <w:szCs w:val="28"/>
        </w:rPr>
        <w:t>МОУ «Октябрьская СОШ № 2»</w:t>
      </w:r>
      <w:r w:rsidR="001B7D43" w:rsidRPr="00323C98">
        <w:rPr>
          <w:rFonts w:ascii="Times New Roman" w:hAnsi="Times New Roman" w:cs="Times New Roman"/>
          <w:sz w:val="28"/>
          <w:szCs w:val="28"/>
        </w:rPr>
        <w:t xml:space="preserve"> </w:t>
      </w:r>
      <w:r w:rsidRPr="00323C98">
        <w:rPr>
          <w:rFonts w:ascii="Times New Roman" w:hAnsi="Times New Roman" w:cs="Times New Roman"/>
          <w:sz w:val="28"/>
          <w:szCs w:val="28"/>
        </w:rPr>
        <w:t xml:space="preserve">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 xml:space="preserve">в </w:t>
      </w:r>
      <w:r w:rsidR="001B7D43">
        <w:rPr>
          <w:rFonts w:ascii="Times New Roman" w:hAnsi="Times New Roman" w:cs="Times New Roman"/>
          <w:sz w:val="28"/>
          <w:szCs w:val="28"/>
        </w:rPr>
        <w:t>МОУ «Октябрьская СОШ № 2»</w:t>
      </w:r>
      <w:r w:rsidR="001B7D43" w:rsidRPr="00323C98">
        <w:rPr>
          <w:rFonts w:ascii="Times New Roman" w:hAnsi="Times New Roman" w:cs="Times New Roman"/>
          <w:sz w:val="28"/>
          <w:szCs w:val="28"/>
        </w:rPr>
        <w:t xml:space="preserve"> </w:t>
      </w:r>
      <w:r w:rsidRPr="00323C98">
        <w:rPr>
          <w:rFonts w:ascii="Times New Roman" w:hAnsi="Times New Roman" w:cs="Times New Roman"/>
          <w:sz w:val="28"/>
          <w:szCs w:val="28"/>
        </w:rPr>
        <w:t xml:space="preserve"> в течение дня, содержательном единстве учебного, воспитательного и коррекционно-развивающего процессов.</w:t>
      </w:r>
    </w:p>
    <w:p w:rsidR="00533F1E" w:rsidRPr="00323C98" w:rsidRDefault="00533F1E" w:rsidP="00946E68">
      <w:pPr>
        <w:pStyle w:val="dash041e005f0431005f044b005f0447005f043d005f044b005f0439"/>
        <w:ind w:firstLine="709"/>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создаваемых на базе </w:t>
      </w:r>
      <w:r w:rsidR="001B7D43">
        <w:rPr>
          <w:rFonts w:ascii="Times New Roman" w:hAnsi="Times New Roman" w:cs="Times New Roman"/>
          <w:sz w:val="28"/>
          <w:szCs w:val="28"/>
        </w:rPr>
        <w:t>МОУ «Октябрьская СОШ № 2»</w:t>
      </w:r>
      <w:r w:rsidR="001B7D43" w:rsidRPr="00323C98">
        <w:rPr>
          <w:rFonts w:ascii="Times New Roman" w:hAnsi="Times New Roman" w:cs="Times New Roman"/>
          <w:sz w:val="28"/>
          <w:szCs w:val="28"/>
        </w:rPr>
        <w:t xml:space="preserve"> </w:t>
      </w:r>
      <w:r w:rsidRPr="00323C98">
        <w:rPr>
          <w:rFonts w:ascii="Times New Roman" w:hAnsi="Times New Roman" w:cs="Times New Roman"/>
          <w:sz w:val="28"/>
          <w:szCs w:val="28"/>
        </w:rPr>
        <w:t xml:space="preserve">и организаций дополнительного образования детей. </w:t>
      </w:r>
    </w:p>
    <w:p w:rsidR="00533F1E" w:rsidRPr="00323C98" w:rsidRDefault="00533F1E" w:rsidP="00946E68">
      <w:pPr>
        <w:pStyle w:val="a7"/>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sidR="001B7D43">
        <w:rPr>
          <w:rFonts w:ascii="Times New Roman" w:hAnsi="Times New Roman" w:cs="Times New Roman"/>
          <w:sz w:val="28"/>
          <w:szCs w:val="28"/>
        </w:rPr>
        <w:t>МОУ «Октябрьская СОШ № 2»</w:t>
      </w:r>
      <w:r w:rsidR="001B7D43" w:rsidRPr="00323C98">
        <w:rPr>
          <w:rFonts w:ascii="Times New Roman" w:hAnsi="Times New Roman" w:cs="Times New Roman"/>
          <w:sz w:val="28"/>
          <w:szCs w:val="28"/>
        </w:rPr>
        <w:t xml:space="preserve"> </w:t>
      </w:r>
      <w:r w:rsidRPr="00323C98">
        <w:rPr>
          <w:rFonts w:ascii="Times New Roman" w:hAnsi="Times New Roman" w:cs="Times New Roman"/>
          <w:sz w:val="28"/>
          <w:szCs w:val="28"/>
        </w:rPr>
        <w:t>(учител</w:t>
      </w:r>
      <w:r w:rsidR="001B7D43">
        <w:rPr>
          <w:rFonts w:ascii="Times New Roman" w:hAnsi="Times New Roman" w:cs="Times New Roman"/>
          <w:sz w:val="28"/>
          <w:szCs w:val="28"/>
        </w:rPr>
        <w:t>я-логопеды, педагоги-психологи и др.)</w:t>
      </w:r>
      <w:r w:rsidRPr="00323C98">
        <w:rPr>
          <w:rFonts w:ascii="Times New Roman" w:hAnsi="Times New Roman" w:cs="Times New Roman"/>
          <w:sz w:val="28"/>
          <w:szCs w:val="28"/>
        </w:rPr>
        <w:t xml:space="preserve">. </w:t>
      </w:r>
    </w:p>
    <w:p w:rsidR="00533F1E" w:rsidRPr="00323C98" w:rsidRDefault="00533F1E" w:rsidP="00946E68">
      <w:pPr>
        <w:pStyle w:val="dash041e005f0431005f044b005f0447005f043d005f044b005f0439"/>
        <w:ind w:firstLine="709"/>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 xml:space="preserve">ности в </w:t>
      </w:r>
      <w:r w:rsidR="001B7D43">
        <w:rPr>
          <w:sz w:val="28"/>
          <w:szCs w:val="28"/>
        </w:rPr>
        <w:t>МОУ «Октябрьская СОШ № 2»</w:t>
      </w:r>
      <w:r w:rsidR="001B7D43" w:rsidRPr="00323C98">
        <w:rPr>
          <w:sz w:val="28"/>
          <w:szCs w:val="28"/>
        </w:rPr>
        <w:t xml:space="preserve"> </w:t>
      </w:r>
      <w:r w:rsidR="001B7D43">
        <w:rPr>
          <w:sz w:val="28"/>
          <w:szCs w:val="28"/>
        </w:rPr>
        <w:t>используется</w:t>
      </w:r>
      <w:r w:rsidRPr="00323C98">
        <w:rPr>
          <w:sz w:val="28"/>
          <w:szCs w:val="28"/>
        </w:rPr>
        <w:t xml:space="preserve">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 xml:space="preserve">ет понимать нормативный документ </w:t>
      </w:r>
      <w:r w:rsidR="001B7D43">
        <w:rPr>
          <w:sz w:val="28"/>
          <w:szCs w:val="28"/>
        </w:rPr>
        <w:t>МОУ «Октябрьская СОШ № 2»</w:t>
      </w:r>
      <w:r w:rsidRPr="00323C98">
        <w:rPr>
          <w:sz w:val="28"/>
          <w:szCs w:val="28"/>
        </w:rPr>
        <w:t>,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946E68">
      <w:pPr>
        <w:pStyle w:val="dash041e005f0431005f044b005f0447005f043d005f044b005f0439"/>
        <w:ind w:firstLine="709"/>
        <w:jc w:val="both"/>
        <w:rPr>
          <w:sz w:val="28"/>
          <w:szCs w:val="28"/>
        </w:rPr>
      </w:pPr>
      <w:r w:rsidRPr="00323C98">
        <w:rPr>
          <w:sz w:val="28"/>
          <w:szCs w:val="28"/>
        </w:rPr>
        <w:t xml:space="preserve">Формы и способы организации внеурочной деятельности </w:t>
      </w:r>
      <w:r w:rsidR="00356E14">
        <w:rPr>
          <w:sz w:val="28"/>
          <w:szCs w:val="28"/>
        </w:rPr>
        <w:t>МОУ «Октябрьская СОШ № 2»</w:t>
      </w:r>
      <w:r w:rsidR="00356E14" w:rsidRPr="00323C98">
        <w:rPr>
          <w:sz w:val="28"/>
          <w:szCs w:val="28"/>
        </w:rPr>
        <w:t xml:space="preserve"> </w:t>
      </w:r>
      <w:r w:rsidRPr="00323C98">
        <w:rPr>
          <w:sz w:val="28"/>
          <w:szCs w:val="28"/>
        </w:rPr>
        <w:t xml:space="preserve">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946E68">
      <w:pPr>
        <w:overflowPunct w:val="0"/>
        <w:spacing w:after="0" w:line="240" w:lineRule="auto"/>
        <w:ind w:firstLine="709"/>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946E68">
      <w:pPr>
        <w:widowControl w:val="0"/>
        <w:numPr>
          <w:ilvl w:val="0"/>
          <w:numId w:val="14"/>
        </w:numPr>
        <w:tabs>
          <w:tab w:val="clear" w:pos="720"/>
        </w:tabs>
        <w:suppressAutoHyphens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w:t>
      </w:r>
      <w:r w:rsidRPr="00641E91">
        <w:rPr>
          <w:rFonts w:ascii="Times New Roman" w:hAnsi="Times New Roman" w:cs="Times New Roman"/>
          <w:sz w:val="28"/>
          <w:szCs w:val="28"/>
        </w:rPr>
        <w:lastRenderedPageBreak/>
        <w:t xml:space="preserve">нечто как ценность); </w:t>
      </w:r>
    </w:p>
    <w:p w:rsidR="00533F1E" w:rsidRPr="00641E91" w:rsidRDefault="00533F1E" w:rsidP="00946E68">
      <w:pPr>
        <w:widowControl w:val="0"/>
        <w:numPr>
          <w:ilvl w:val="0"/>
          <w:numId w:val="14"/>
        </w:numPr>
        <w:tabs>
          <w:tab w:val="clear" w:pos="720"/>
        </w:tabs>
        <w:suppressAutoHyphens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946E68">
      <w:pPr>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946E68">
      <w:pPr>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 xml:space="preserve">имодействие обучающихся между собой на уровне класса, общеобразовательной организации, т. е. в защищённой, дружественной </w:t>
      </w:r>
      <w:proofErr w:type="spellStart"/>
      <w:r w:rsidRPr="00641E91">
        <w:rPr>
          <w:rFonts w:ascii="Times New Roman" w:hAnsi="Times New Roman" w:cs="Times New Roman"/>
          <w:sz w:val="28"/>
          <w:szCs w:val="28"/>
        </w:rPr>
        <w:t>просоциальной</w:t>
      </w:r>
      <w:proofErr w:type="spellEnd"/>
      <w:r w:rsidRPr="00641E91">
        <w:rPr>
          <w:rFonts w:ascii="Times New Roman" w:hAnsi="Times New Roman" w:cs="Times New Roman"/>
          <w:sz w:val="28"/>
          <w:szCs w:val="28"/>
        </w:rPr>
        <w:t xml:space="preserve">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 xml:space="preserve">ствия, формирование  социально приемлемых моделей поведения. </w:t>
      </w:r>
    </w:p>
    <w:p w:rsidR="00533F1E" w:rsidRPr="00641E91" w:rsidRDefault="00533F1E" w:rsidP="00946E68">
      <w:pPr>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C14161" w:rsidRDefault="00533F1E" w:rsidP="00946E68">
      <w:pPr>
        <w:overflowPunct w:val="0"/>
        <w:spacing w:after="0" w:line="240" w:lineRule="auto"/>
        <w:ind w:firstLine="709"/>
        <w:jc w:val="both"/>
        <w:rPr>
          <w:rFonts w:ascii="Times New Roman" w:hAnsi="Times New Roman" w:cs="Times New Roman"/>
          <w:color w:val="auto"/>
          <w:sz w:val="28"/>
          <w:szCs w:val="28"/>
        </w:rPr>
      </w:pPr>
      <w:r w:rsidRPr="00C14161">
        <w:rPr>
          <w:rFonts w:ascii="Times New Roman" w:hAnsi="Times New Roman" w:cs="Times New Roman"/>
          <w:color w:val="auto"/>
          <w:sz w:val="28"/>
          <w:szCs w:val="28"/>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533F1E" w:rsidRPr="00641E91" w:rsidRDefault="00533F1E" w:rsidP="00946E68">
      <w:pPr>
        <w:pStyle w:val="ad"/>
        <w:spacing w:before="0" w:after="0" w:line="240" w:lineRule="auto"/>
        <w:ind w:firstLine="709"/>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946E68">
      <w:pPr>
        <w:pStyle w:val="ad"/>
        <w:spacing w:before="0" w:after="0" w:line="240" w:lineRule="auto"/>
        <w:ind w:firstLine="709"/>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lastRenderedPageBreak/>
        <w:t xml:space="preserve">элементарные представления об эстетических и художественных ценностях отечественной культуры. </w:t>
      </w:r>
    </w:p>
    <w:p w:rsidR="00533F1E" w:rsidRPr="00641E91" w:rsidRDefault="00533F1E" w:rsidP="00946E68">
      <w:pPr>
        <w:pStyle w:val="ad"/>
        <w:spacing w:before="0" w:after="0" w:line="240" w:lineRule="auto"/>
        <w:ind w:firstLine="709"/>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946E68">
      <w:pPr>
        <w:pStyle w:val="ad"/>
        <w:spacing w:before="0" w:after="0" w:line="240" w:lineRule="auto"/>
        <w:ind w:firstLine="709"/>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946E68">
      <w:pPr>
        <w:pStyle w:val="ad"/>
        <w:spacing w:before="0" w:after="0" w:line="240" w:lineRule="auto"/>
        <w:ind w:firstLine="709"/>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946E68">
      <w:pPr>
        <w:pStyle w:val="ad"/>
        <w:spacing w:before="0" w:after="0" w:line="240" w:lineRule="auto"/>
        <w:ind w:firstLine="709"/>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946E68">
      <w:pPr>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946E68">
      <w:pPr>
        <w:spacing w:after="0" w:line="240" w:lineRule="auto"/>
        <w:ind w:firstLine="709"/>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946E68">
      <w:pPr>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946E68">
      <w:pPr>
        <w:pStyle w:val="ad"/>
        <w:spacing w:before="0" w:after="0" w:line="240" w:lineRule="auto"/>
        <w:ind w:firstLine="709"/>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946E68">
      <w:pPr>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946E68">
      <w:pPr>
        <w:pStyle w:val="ad"/>
        <w:spacing w:before="0" w:after="0" w:line="240" w:lineRule="auto"/>
        <w:ind w:firstLine="709"/>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946E68">
      <w:pPr>
        <w:pStyle w:val="ad"/>
        <w:spacing w:before="0" w:after="0" w:line="240" w:lineRule="auto"/>
        <w:ind w:firstLine="709"/>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946E68">
      <w:pPr>
        <w:pStyle w:val="ad"/>
        <w:spacing w:before="0" w:after="0" w:line="240" w:lineRule="auto"/>
        <w:ind w:firstLine="709"/>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54720" w:rsidP="00946E68">
      <w:pPr>
        <w:pStyle w:val="14TexstOSNOVA1012"/>
        <w:tabs>
          <w:tab w:val="left" w:pos="-180"/>
        </w:tabs>
        <w:spacing w:line="240" w:lineRule="auto"/>
        <w:ind w:firstLine="709"/>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sidRPr="00AA129E">
        <w:rPr>
          <w:rFonts w:ascii="Times New Roman" w:hAnsi="Times New Roman" w:cs="Times New Roman"/>
          <w:b/>
          <w:color w:val="auto"/>
          <w:sz w:val="28"/>
          <w:szCs w:val="28"/>
        </w:rPr>
        <w:t>.3. Организационный раздел</w:t>
      </w:r>
    </w:p>
    <w:p w:rsidR="0036168F" w:rsidRPr="00AA129E" w:rsidRDefault="00354720" w:rsidP="00946E68">
      <w:pPr>
        <w:autoSpaceDE w:val="0"/>
        <w:autoSpaceDN w:val="0"/>
        <w:adjustRightInd w:val="0"/>
        <w:spacing w:after="0" w:line="240" w:lineRule="auto"/>
        <w:ind w:firstLine="709"/>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sidRPr="00AA129E">
        <w:rPr>
          <w:rFonts w:ascii="Times New Roman" w:hAnsi="Times New Roman" w:cs="Times New Roman"/>
          <w:b/>
          <w:color w:val="auto"/>
          <w:sz w:val="28"/>
          <w:szCs w:val="28"/>
        </w:rPr>
        <w:t xml:space="preserve">.3.1. </w:t>
      </w:r>
      <w:r w:rsidR="0036168F" w:rsidRPr="00F63254">
        <w:rPr>
          <w:rFonts w:ascii="Times New Roman" w:hAnsi="Times New Roman" w:cs="Times New Roman"/>
          <w:b/>
          <w:color w:val="auto"/>
          <w:sz w:val="28"/>
          <w:szCs w:val="28"/>
        </w:rPr>
        <w:t>Учебный план</w:t>
      </w:r>
      <w:r w:rsidR="00362B8B">
        <w:rPr>
          <w:rFonts w:ascii="Times New Roman" w:hAnsi="Times New Roman" w:cs="Times New Roman"/>
          <w:b/>
          <w:color w:val="auto"/>
          <w:sz w:val="28"/>
          <w:szCs w:val="28"/>
        </w:rPr>
        <w:t xml:space="preserve"> (вариант 8.3)</w:t>
      </w:r>
    </w:p>
    <w:p w:rsidR="00AD73B8" w:rsidRPr="005C49A7" w:rsidRDefault="004416E4" w:rsidP="00946E68">
      <w:pPr>
        <w:pStyle w:val="a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w:t>
      </w:r>
      <w:r w:rsidR="00AD73B8" w:rsidRPr="005C49A7">
        <w:rPr>
          <w:rFonts w:ascii="Times New Roman" w:hAnsi="Times New Roman" w:cs="Times New Roman"/>
          <w:color w:val="auto"/>
          <w:sz w:val="28"/>
          <w:szCs w:val="28"/>
        </w:rPr>
        <w:t xml:space="preserve">чебный план </w:t>
      </w:r>
      <w:r>
        <w:rPr>
          <w:rFonts w:ascii="Times New Roman" w:hAnsi="Times New Roman" w:cs="Times New Roman"/>
          <w:color w:val="auto"/>
          <w:sz w:val="28"/>
          <w:szCs w:val="28"/>
        </w:rPr>
        <w:t>МОУ «Октябрьская СОШ № 2»</w:t>
      </w:r>
      <w:r w:rsidR="00AD73B8" w:rsidRPr="005C49A7">
        <w:rPr>
          <w:rFonts w:ascii="Times New Roman" w:hAnsi="Times New Roman" w:cs="Times New Roman"/>
          <w:color w:val="auto"/>
          <w:sz w:val="28"/>
          <w:szCs w:val="28"/>
        </w:rPr>
        <w:t xml:space="preserve"> (д</w:t>
      </w:r>
      <w:r>
        <w:rPr>
          <w:rFonts w:ascii="Times New Roman" w:hAnsi="Times New Roman" w:cs="Times New Roman"/>
          <w:color w:val="auto"/>
          <w:sz w:val="28"/>
          <w:szCs w:val="28"/>
        </w:rPr>
        <w:t>алее уче</w:t>
      </w:r>
      <w:r>
        <w:rPr>
          <w:rFonts w:ascii="Times New Roman" w:hAnsi="Times New Roman" w:cs="Times New Roman"/>
          <w:color w:val="auto"/>
          <w:sz w:val="28"/>
          <w:szCs w:val="28"/>
        </w:rPr>
        <w:softHyphen/>
        <w:t>бный план), реализующего</w:t>
      </w:r>
      <w:r w:rsidR="00AD73B8" w:rsidRPr="005C49A7">
        <w:rPr>
          <w:rFonts w:ascii="Times New Roman" w:hAnsi="Times New Roman" w:cs="Times New Roman"/>
          <w:color w:val="auto"/>
          <w:sz w:val="28"/>
          <w:szCs w:val="28"/>
        </w:rPr>
        <w:t xml:space="preserve"> АООП для обучающихся с </w:t>
      </w:r>
      <w:r w:rsidR="00AD73B8">
        <w:rPr>
          <w:rFonts w:ascii="Times New Roman" w:hAnsi="Times New Roman" w:cs="Times New Roman"/>
          <w:color w:val="auto"/>
          <w:sz w:val="28"/>
          <w:szCs w:val="28"/>
        </w:rPr>
        <w:t>РАС</w:t>
      </w:r>
      <w:r w:rsidR="00AD73B8" w:rsidRPr="005C49A7">
        <w:rPr>
          <w:rFonts w:ascii="Times New Roman" w:hAnsi="Times New Roman" w:cs="Times New Roman"/>
          <w:color w:val="auto"/>
          <w:sz w:val="28"/>
          <w:szCs w:val="28"/>
        </w:rPr>
        <w:t>, фиксирует общий объем нагрузки, максимальный объём ау</w:t>
      </w:r>
      <w:r w:rsidR="00AD73B8" w:rsidRPr="005C49A7">
        <w:rPr>
          <w:rFonts w:ascii="Times New Roman" w:hAnsi="Times New Roman" w:cs="Times New Roman"/>
          <w:color w:val="auto"/>
          <w:sz w:val="28"/>
          <w:szCs w:val="28"/>
        </w:rPr>
        <w:softHyphen/>
        <w:t>ди</w:t>
      </w:r>
      <w:r w:rsidR="00AD73B8"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00AD73B8"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w:t>
      </w:r>
      <w:r w:rsidRPr="005C49A7">
        <w:rPr>
          <w:rFonts w:ascii="Times New Roman" w:hAnsi="Times New Roman" w:cs="Times New Roman"/>
          <w:color w:val="auto"/>
          <w:sz w:val="28"/>
          <w:szCs w:val="28"/>
        </w:rPr>
        <w:lastRenderedPageBreak/>
        <w:t>процесса, а также выступает в качестве одного из основных механизмов его реализации.</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946E68">
      <w:pPr>
        <w:pStyle w:val="Standard"/>
        <w:spacing w:line="240" w:lineRule="auto"/>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946E68">
      <w:pPr>
        <w:pStyle w:val="Standard"/>
        <w:spacing w:line="240" w:lineRule="auto"/>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946E68">
      <w:pPr>
        <w:pStyle w:val="Standard"/>
        <w:spacing w:line="240" w:lineRule="auto"/>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946E68">
      <w:pPr>
        <w:pStyle w:val="Standard"/>
        <w:spacing w:line="240" w:lineRule="auto"/>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946E68">
      <w:pPr>
        <w:pStyle w:val="a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w:t>
      </w:r>
      <w:r w:rsidR="00036B46">
        <w:rPr>
          <w:rFonts w:ascii="Times New Roman" w:hAnsi="Times New Roman" w:cs="Times New Roman"/>
          <w:color w:val="auto"/>
          <w:sz w:val="28"/>
          <w:szCs w:val="28"/>
        </w:rPr>
        <w:lastRenderedPageBreak/>
        <w:t xml:space="preserve">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531DC" w:rsidP="00946E68">
      <w:pPr>
        <w:pStyle w:val="a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МОУ «Октябрьская СОШ № 2»</w:t>
      </w:r>
      <w:r w:rsidR="00AD73B8" w:rsidRPr="005C49A7">
        <w:rPr>
          <w:rFonts w:ascii="Times New Roman" w:hAnsi="Times New Roman" w:cs="Times New Roman"/>
          <w:color w:val="auto"/>
          <w:sz w:val="28"/>
          <w:szCs w:val="28"/>
        </w:rPr>
        <w:t xml:space="preserve">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00AD73B8" w:rsidRPr="005C49A7">
        <w:rPr>
          <w:rFonts w:ascii="Times New Roman" w:hAnsi="Times New Roman" w:cs="Times New Roman"/>
          <w:color w:val="auto"/>
          <w:sz w:val="28"/>
          <w:szCs w:val="28"/>
        </w:rPr>
        <w:t> </w:t>
      </w:r>
      <w:r w:rsidR="00AD73B8" w:rsidRPr="005C49A7">
        <w:rPr>
          <w:rFonts w:ascii="Times New Roman" w:hAnsi="Times New Roman" w:cs="Times New Roman"/>
          <w:color w:val="auto"/>
          <w:sz w:val="28"/>
          <w:szCs w:val="28"/>
        </w:rPr>
        <w:t>д.).</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адаптированной основной общеобразовательной программы.</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w:t>
      </w:r>
      <w:proofErr w:type="spellStart"/>
      <w:r w:rsidRPr="005C49A7">
        <w:rPr>
          <w:rFonts w:ascii="Times New Roman" w:hAnsi="Times New Roman" w:cs="Times New Roman"/>
          <w:color w:val="auto"/>
          <w:sz w:val="28"/>
          <w:szCs w:val="28"/>
        </w:rPr>
        <w:t>санитарно­гигиеническими</w:t>
      </w:r>
      <w:proofErr w:type="spellEnd"/>
      <w:r w:rsidRPr="005C49A7">
        <w:rPr>
          <w:rFonts w:ascii="Times New Roman" w:hAnsi="Times New Roman" w:cs="Times New Roman"/>
          <w:color w:val="auto"/>
          <w:sz w:val="28"/>
          <w:szCs w:val="28"/>
        </w:rPr>
        <w:t xml:space="preserve">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w:t>
      </w:r>
      <w:r w:rsidR="00A531DC">
        <w:rPr>
          <w:rFonts w:ascii="Times New Roman" w:hAnsi="Times New Roman" w:cs="Times New Roman"/>
          <w:color w:val="auto"/>
          <w:sz w:val="28"/>
          <w:szCs w:val="28"/>
        </w:rPr>
        <w:t>зличные интересы обучающихся</w:t>
      </w:r>
      <w:r w:rsidRPr="005C49A7">
        <w:rPr>
          <w:rFonts w:ascii="Times New Roman" w:hAnsi="Times New Roman" w:cs="Times New Roman"/>
          <w:color w:val="auto"/>
          <w:sz w:val="28"/>
          <w:szCs w:val="28"/>
        </w:rPr>
        <w:t>.</w:t>
      </w:r>
    </w:p>
    <w:p w:rsidR="00AD73B8" w:rsidRPr="005C49A7" w:rsidRDefault="00AD73B8" w:rsidP="00946E68">
      <w:pPr>
        <w:tabs>
          <w:tab w:val="left" w:pos="1260"/>
        </w:tabs>
        <w:adjustRightInd w:val="0"/>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946E68">
      <w:pPr>
        <w:tabs>
          <w:tab w:val="left" w:pos="1260"/>
        </w:tabs>
        <w:adjustRightInd w:val="0"/>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946E68">
      <w:pPr>
        <w:tabs>
          <w:tab w:val="left" w:pos="1260"/>
        </w:tabs>
        <w:adjustRightInd w:val="0"/>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занятия, обеспечивающие </w:t>
      </w:r>
      <w:r w:rsidR="00A531DC">
        <w:rPr>
          <w:rFonts w:ascii="Times New Roman" w:hAnsi="Times New Roman" w:cs="Times New Roman"/>
          <w:color w:val="auto"/>
          <w:sz w:val="28"/>
          <w:szCs w:val="28"/>
        </w:rPr>
        <w:t xml:space="preserve">различные интересы обучающихся </w:t>
      </w:r>
      <w:r w:rsidRPr="005C49A7">
        <w:rPr>
          <w:rFonts w:ascii="Times New Roman" w:hAnsi="Times New Roman" w:cs="Times New Roman"/>
          <w:color w:val="auto"/>
          <w:sz w:val="28"/>
          <w:szCs w:val="28"/>
        </w:rPr>
        <w:t>(например: история и культура родного края, музыкально-ритмические занятия и др.)</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w:t>
      </w:r>
      <w:proofErr w:type="spellStart"/>
      <w:r w:rsidRPr="00844BCA">
        <w:rPr>
          <w:rFonts w:ascii="Times New Roman" w:hAnsi="Times New Roman" w:cs="Times New Roman"/>
          <w:sz w:val="28"/>
          <w:szCs w:val="28"/>
        </w:rPr>
        <w:t>психокоррекционными</w:t>
      </w:r>
      <w:proofErr w:type="spellEnd"/>
      <w:r w:rsidRPr="00844BCA">
        <w:rPr>
          <w:rFonts w:ascii="Times New Roman" w:hAnsi="Times New Roman" w:cs="Times New Roman"/>
          <w:sz w:val="28"/>
          <w:szCs w:val="28"/>
        </w:rPr>
        <w:t xml:space="preserve">)  и ритмикой в младших классах. </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w:t>
      </w:r>
      <w:proofErr w:type="spellStart"/>
      <w:r w:rsidRPr="00844BCA">
        <w:rPr>
          <w:rFonts w:ascii="Times New Roman" w:hAnsi="Times New Roman" w:cs="Times New Roman"/>
          <w:sz w:val="28"/>
          <w:szCs w:val="28"/>
        </w:rPr>
        <w:t>психокорреционных</w:t>
      </w:r>
      <w:proofErr w:type="spellEnd"/>
      <w:r w:rsidRPr="00844BCA">
        <w:rPr>
          <w:rFonts w:ascii="Times New Roman" w:hAnsi="Times New Roman" w:cs="Times New Roman"/>
          <w:sz w:val="28"/>
          <w:szCs w:val="28"/>
        </w:rPr>
        <w:t xml:space="preserve">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гармонизацию </w:t>
      </w:r>
      <w:proofErr w:type="spellStart"/>
      <w:r w:rsidRPr="00844BCA">
        <w:rPr>
          <w:rFonts w:ascii="Times New Roman" w:hAnsi="Times New Roman" w:cs="Times New Roman"/>
          <w:sz w:val="28"/>
          <w:szCs w:val="28"/>
        </w:rPr>
        <w:t>пихоэмоционального</w:t>
      </w:r>
      <w:proofErr w:type="spellEnd"/>
      <w:r w:rsidRPr="00844BCA">
        <w:rPr>
          <w:rFonts w:ascii="Times New Roman" w:hAnsi="Times New Roman" w:cs="Times New Roman"/>
          <w:sz w:val="28"/>
          <w:szCs w:val="28"/>
        </w:rPr>
        <w:t xml:space="preserve"> состояния;</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w:t>
      </w:r>
      <w:proofErr w:type="spellStart"/>
      <w:r w:rsidRPr="00844BCA">
        <w:rPr>
          <w:rFonts w:ascii="Times New Roman" w:hAnsi="Times New Roman" w:cs="Times New Roman"/>
          <w:sz w:val="28"/>
          <w:szCs w:val="28"/>
        </w:rPr>
        <w:t>эмпатии</w:t>
      </w:r>
      <w:proofErr w:type="spellEnd"/>
      <w:r w:rsidRPr="00844BCA">
        <w:rPr>
          <w:rFonts w:ascii="Times New Roman" w:hAnsi="Times New Roman" w:cs="Times New Roman"/>
          <w:sz w:val="28"/>
          <w:szCs w:val="28"/>
        </w:rPr>
        <w:t xml:space="preserve">, сопереживанию; </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w:t>
      </w:r>
      <w:proofErr w:type="spellStart"/>
      <w:r w:rsidRPr="00844BCA">
        <w:rPr>
          <w:rFonts w:ascii="Times New Roman" w:hAnsi="Times New Roman" w:cs="Times New Roman"/>
          <w:sz w:val="28"/>
          <w:szCs w:val="28"/>
        </w:rPr>
        <w:t>мнемической</w:t>
      </w:r>
      <w:proofErr w:type="spellEnd"/>
      <w:r w:rsidRPr="00844BCA">
        <w:rPr>
          <w:rFonts w:ascii="Times New Roman" w:hAnsi="Times New Roman" w:cs="Times New Roman"/>
          <w:sz w:val="28"/>
          <w:szCs w:val="28"/>
        </w:rPr>
        <w:t xml:space="preserve"> и мыслительной деятельности. </w:t>
      </w:r>
    </w:p>
    <w:p w:rsidR="00AD73B8" w:rsidRPr="005C49A7" w:rsidRDefault="00AD73B8" w:rsidP="00946E68">
      <w:pPr>
        <w:tabs>
          <w:tab w:val="num" w:pos="720"/>
          <w:tab w:val="left" w:pos="1080"/>
        </w:tabs>
        <w:spacing w:after="0" w:line="24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lastRenderedPageBreak/>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D835CD">
      <w:pPr>
        <w:spacing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w:t>
      </w:r>
      <w:r w:rsidR="00A531DC">
        <w:rPr>
          <w:rFonts w:ascii="Times New Roman" w:hAnsi="Times New Roman" w:cs="Times New Roman"/>
          <w:color w:val="auto"/>
          <w:sz w:val="28"/>
          <w:szCs w:val="28"/>
        </w:rPr>
        <w:t xml:space="preserve">МОУ «Октябрьская СОШ № 2» </w:t>
      </w:r>
      <w:r w:rsidRPr="005C49A7">
        <w:rPr>
          <w:rFonts w:ascii="Times New Roman" w:hAnsi="Times New Roman" w:cs="Times New Roman"/>
          <w:sz w:val="28"/>
          <w:szCs w:val="28"/>
        </w:rPr>
        <w:t xml:space="preserve">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r w:rsidR="00D835CD" w:rsidRPr="00D835CD">
        <w:rPr>
          <w:rFonts w:ascii="Times New Roman" w:hAnsi="Times New Roman" w:cs="Times New Roman"/>
          <w:sz w:val="28"/>
          <w:szCs w:val="28"/>
        </w:rPr>
        <w:t>Коррекционно-развивающие занятия проводятся в течение учебного дня и во внеурочное время. На индивидуальные коррекцион</w:t>
      </w:r>
      <w:r w:rsidR="00D835CD">
        <w:rPr>
          <w:rFonts w:ascii="Times New Roman" w:hAnsi="Times New Roman" w:cs="Times New Roman"/>
          <w:sz w:val="28"/>
          <w:szCs w:val="28"/>
        </w:rPr>
        <w:t>ные занятия отводится 15-20 мин.</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w:t>
      </w:r>
      <w:r w:rsidR="00A531DC">
        <w:rPr>
          <w:rFonts w:ascii="Times New Roman" w:hAnsi="Times New Roman" w:cs="Times New Roman"/>
          <w:color w:val="auto"/>
          <w:sz w:val="28"/>
          <w:szCs w:val="28"/>
        </w:rPr>
        <w:t xml:space="preserve">МОУ «Октябрьская СОШ № 2» </w:t>
      </w:r>
      <w:r w:rsidR="00A531DC">
        <w:rPr>
          <w:rFonts w:ascii="Times New Roman" w:hAnsi="Times New Roman" w:cs="Times New Roman"/>
          <w:sz w:val="28"/>
          <w:szCs w:val="28"/>
        </w:rPr>
        <w:t xml:space="preserve"> предоставляе</w:t>
      </w:r>
      <w:r w:rsidRPr="00844BCA">
        <w:rPr>
          <w:rFonts w:ascii="Times New Roman" w:hAnsi="Times New Roman" w:cs="Times New Roman"/>
          <w:sz w:val="28"/>
          <w:szCs w:val="28"/>
        </w:rPr>
        <w:t>т обучающимся возможность выбора широкого спектра занятий, направленных на их развитие.</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Выбор направлений внеурочной деятельности и распределение на них часов самостоятельно осуществляется </w:t>
      </w:r>
      <w:r w:rsidR="00A531DC">
        <w:rPr>
          <w:rFonts w:ascii="Times New Roman" w:hAnsi="Times New Roman" w:cs="Times New Roman"/>
          <w:color w:val="auto"/>
          <w:sz w:val="28"/>
          <w:szCs w:val="28"/>
        </w:rPr>
        <w:t xml:space="preserve">МОУ «Октябрьская СОШ № 2» </w:t>
      </w:r>
      <w:r w:rsidRPr="005C49A7">
        <w:rPr>
          <w:rFonts w:ascii="Times New Roman" w:hAnsi="Times New Roman" w:cs="Times New Roman"/>
          <w:color w:val="auto"/>
          <w:sz w:val="28"/>
          <w:szCs w:val="28"/>
        </w:rPr>
        <w:t>в рамках общего количества часов, предусмотренных учебным планом</w:t>
      </w:r>
      <w:r w:rsidR="00844BCA">
        <w:rPr>
          <w:rFonts w:ascii="Times New Roman" w:hAnsi="Times New Roman" w:cs="Times New Roman"/>
          <w:color w:val="auto"/>
          <w:sz w:val="28"/>
          <w:szCs w:val="28"/>
        </w:rPr>
        <w:t>.</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Чередование учебной и внеурочной деятельности в рамках реализации АООП ОО определяет </w:t>
      </w:r>
      <w:r w:rsidR="00A531DC">
        <w:rPr>
          <w:rFonts w:ascii="Times New Roman" w:hAnsi="Times New Roman" w:cs="Times New Roman"/>
          <w:color w:val="auto"/>
          <w:sz w:val="28"/>
          <w:szCs w:val="28"/>
        </w:rPr>
        <w:t>МОУ «Октябрьская СОШ № 2»</w:t>
      </w:r>
      <w:r w:rsidRPr="005C49A7">
        <w:rPr>
          <w:rFonts w:ascii="Times New Roman" w:hAnsi="Times New Roman" w:cs="Times New Roman"/>
          <w:color w:val="auto"/>
          <w:sz w:val="28"/>
          <w:szCs w:val="28"/>
        </w:rPr>
        <w:t>.</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xml:space="preserve">,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rsidRPr="005C49A7">
        <w:rPr>
          <w:rFonts w:ascii="Times New Roman" w:hAnsi="Times New Roman" w:cs="Times New Roman"/>
          <w:color w:val="auto"/>
          <w:sz w:val="28"/>
          <w:szCs w:val="28"/>
        </w:rPr>
        <w:t>тьюторской</w:t>
      </w:r>
      <w:proofErr w:type="spellEnd"/>
      <w:r w:rsidRPr="005C49A7">
        <w:rPr>
          <w:rFonts w:ascii="Times New Roman" w:hAnsi="Times New Roman" w:cs="Times New Roman"/>
          <w:color w:val="auto"/>
          <w:sz w:val="28"/>
          <w:szCs w:val="28"/>
        </w:rPr>
        <w:t xml:space="preserve"> поддержкой.</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946E68">
      <w:pPr>
        <w:pStyle w:val="Default"/>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w:t>
      </w:r>
      <w:r w:rsidRPr="005C49A7">
        <w:rPr>
          <w:color w:val="auto"/>
          <w:sz w:val="28"/>
          <w:szCs w:val="28"/>
        </w:rPr>
        <w:lastRenderedPageBreak/>
        <w:t>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9"/>
      </w:r>
      <w:r w:rsidRPr="005C49A7">
        <w:rPr>
          <w:color w:val="auto"/>
          <w:sz w:val="28"/>
          <w:szCs w:val="28"/>
        </w:rPr>
        <w:t xml:space="preserve"> </w:t>
      </w:r>
    </w:p>
    <w:p w:rsidR="00AD73B8" w:rsidRPr="005C49A7" w:rsidRDefault="00AD73B8" w:rsidP="00946E68">
      <w:pPr>
        <w:pStyle w:val="Default"/>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946E68">
      <w:pPr>
        <w:pStyle w:val="a9"/>
        <w:spacing w:line="24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rsidTr="00F142AB">
        <w:trPr>
          <w:trHeight w:val="518"/>
        </w:trPr>
        <w:tc>
          <w:tcPr>
            <w:tcW w:w="9648" w:type="dxa"/>
            <w:gridSpan w:val="9"/>
          </w:tcPr>
          <w:p w:rsidR="00AD73B8" w:rsidRPr="005C49A7" w:rsidRDefault="00CD241B" w:rsidP="00F14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w:t>
            </w:r>
            <w:r w:rsidR="00AD73B8" w:rsidRPr="005C49A7">
              <w:rPr>
                <w:rFonts w:ascii="Times New Roman" w:hAnsi="Times New Roman" w:cs="Times New Roman"/>
                <w:b/>
                <w:sz w:val="28"/>
                <w:szCs w:val="28"/>
              </w:rPr>
              <w:t xml:space="preserve">чебный план общего образования обучающихся с </w:t>
            </w:r>
            <w:r w:rsidR="00AD73B8">
              <w:rPr>
                <w:rFonts w:ascii="Times New Roman" w:hAnsi="Times New Roman" w:cs="Times New Roman"/>
                <w:b/>
                <w:sz w:val="28"/>
                <w:szCs w:val="28"/>
              </w:rPr>
              <w:t>расстройствами аутистического спектра</w:t>
            </w:r>
            <w:r w:rsidR="00AD73B8" w:rsidRPr="005C49A7">
              <w:rPr>
                <w:rFonts w:ascii="Times New Roman" w:hAnsi="Times New Roman" w:cs="Times New Roman"/>
                <w:color w:val="auto"/>
                <w:sz w:val="28"/>
                <w:szCs w:val="28"/>
              </w:rPr>
              <w:t xml:space="preserve"> </w:t>
            </w:r>
            <w:r w:rsidR="00AD73B8"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00AD73B8" w:rsidRPr="005C49A7">
              <w:rPr>
                <w:rFonts w:ascii="Times New Roman" w:hAnsi="Times New Roman" w:cs="Times New Roman"/>
                <w:b/>
                <w:sz w:val="28"/>
                <w:szCs w:val="28"/>
              </w:rPr>
              <w:t>)</w:t>
            </w:r>
            <w:r w:rsidR="00A05982">
              <w:rPr>
                <w:rFonts w:ascii="Times New Roman" w:hAnsi="Times New Roman" w:cs="Times New Roman"/>
                <w:b/>
                <w:sz w:val="28"/>
                <w:szCs w:val="28"/>
              </w:rPr>
              <w:br/>
            </w:r>
            <w:r w:rsidR="00AD73B8"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00AD73B8" w:rsidRPr="005C49A7">
              <w:rPr>
                <w:rFonts w:ascii="Times New Roman" w:hAnsi="Times New Roman" w:cs="Times New Roman"/>
                <w:b/>
                <w:sz w:val="28"/>
                <w:szCs w:val="28"/>
              </w:rPr>
              <w:t>-</w:t>
            </w:r>
            <w:r w:rsidR="00AD73B8" w:rsidRPr="005C49A7">
              <w:rPr>
                <w:rFonts w:ascii="Times New Roman" w:hAnsi="Times New Roman" w:cs="Times New Roman"/>
                <w:b/>
                <w:sz w:val="28"/>
                <w:szCs w:val="28"/>
                <w:lang w:val="en-US"/>
              </w:rPr>
              <w:t>IV</w:t>
            </w:r>
            <w:r w:rsidR="00AD73B8" w:rsidRPr="005C49A7">
              <w:rPr>
                <w:rFonts w:ascii="Times New Roman" w:hAnsi="Times New Roman" w:cs="Times New Roman"/>
                <w:b/>
                <w:sz w:val="28"/>
                <w:szCs w:val="28"/>
              </w:rPr>
              <w:t xml:space="preserve"> классы)</w:t>
            </w:r>
            <w:r w:rsidR="00F142AB">
              <w:rPr>
                <w:rFonts w:ascii="Times New Roman" w:hAnsi="Times New Roman" w:cs="Times New Roman"/>
                <w:b/>
                <w:sz w:val="28"/>
                <w:szCs w:val="28"/>
              </w:rPr>
              <w:t xml:space="preserve">. </w:t>
            </w:r>
            <w:r w:rsidR="000120F1">
              <w:rPr>
                <w:rFonts w:ascii="Times New Roman" w:hAnsi="Times New Roman" w:cs="Times New Roman"/>
                <w:b/>
                <w:sz w:val="28"/>
                <w:szCs w:val="28"/>
              </w:rPr>
              <w:t>Обучение на дому.</w:t>
            </w:r>
          </w:p>
        </w:tc>
      </w:tr>
      <w:tr w:rsidR="00AD73B8" w:rsidRPr="005C49A7" w:rsidTr="00F142AB">
        <w:trPr>
          <w:trHeight w:val="518"/>
        </w:trPr>
        <w:tc>
          <w:tcPr>
            <w:tcW w:w="2235" w:type="dxa"/>
            <w:vMerge w:val="restart"/>
          </w:tcPr>
          <w:p w:rsidR="00AD73B8" w:rsidRPr="005C49A7" w:rsidRDefault="00AD73B8"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proofErr w:type="spellStart"/>
            <w:r w:rsidRPr="005C49A7">
              <w:rPr>
                <w:rFonts w:ascii="Times New Roman" w:hAnsi="Times New Roman" w:cs="Times New Roman"/>
                <w:b/>
                <w:sz w:val="28"/>
                <w:szCs w:val="28"/>
                <w:lang w:eastAsia="ru-RU"/>
              </w:rPr>
              <w:t>ные</w:t>
            </w:r>
            <w:proofErr w:type="spellEnd"/>
            <w:r w:rsidRPr="005C49A7">
              <w:rPr>
                <w:rFonts w:ascii="Times New Roman" w:hAnsi="Times New Roman" w:cs="Times New Roman"/>
                <w:b/>
                <w:sz w:val="28"/>
                <w:szCs w:val="28"/>
                <w:lang w:eastAsia="ru-RU"/>
              </w:rPr>
              <w:t xml:space="preserve"> области</w:t>
            </w:r>
          </w:p>
        </w:tc>
        <w:tc>
          <w:tcPr>
            <w:tcW w:w="2013" w:type="dxa"/>
            <w:vMerge w:val="restart"/>
            <w:tcBorders>
              <w:tl2br w:val="single" w:sz="4" w:space="0" w:color="auto"/>
            </w:tcBorders>
          </w:tcPr>
          <w:p w:rsidR="00AD73B8" w:rsidRPr="005C49A7" w:rsidRDefault="00844BCA" w:rsidP="00F142AB">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F142AB">
            <w:pPr>
              <w:spacing w:after="0" w:line="240" w:lineRule="auto"/>
              <w:jc w:val="both"/>
              <w:rPr>
                <w:rFonts w:ascii="Times New Roman" w:hAnsi="Times New Roman" w:cs="Times New Roman"/>
                <w:b/>
                <w:sz w:val="28"/>
                <w:szCs w:val="28"/>
                <w:lang w:eastAsia="ru-RU"/>
              </w:rPr>
            </w:pPr>
          </w:p>
          <w:p w:rsidR="00AD73B8" w:rsidRPr="005C49A7" w:rsidRDefault="00AD73B8" w:rsidP="00F142AB">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F142AB">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F142AB">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rsidTr="00F142AB">
        <w:trPr>
          <w:trHeight w:val="517"/>
        </w:trPr>
        <w:tc>
          <w:tcPr>
            <w:tcW w:w="2235" w:type="dxa"/>
            <w:vMerge/>
          </w:tcPr>
          <w:p w:rsidR="00844BCA" w:rsidRPr="005C49A7" w:rsidRDefault="00844BCA" w:rsidP="00F142AB">
            <w:pPr>
              <w:spacing w:after="0" w:line="240" w:lineRule="auto"/>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F142AB">
            <w:pPr>
              <w:spacing w:after="0" w:line="240" w:lineRule="auto"/>
              <w:jc w:val="both"/>
              <w:rPr>
                <w:rFonts w:ascii="Times New Roman" w:hAnsi="Times New Roman" w:cs="Times New Roman"/>
                <w:b/>
                <w:sz w:val="28"/>
                <w:szCs w:val="28"/>
                <w:lang w:eastAsia="ru-RU"/>
              </w:rPr>
            </w:pPr>
          </w:p>
        </w:tc>
        <w:tc>
          <w:tcPr>
            <w:tcW w:w="720" w:type="dxa"/>
          </w:tcPr>
          <w:p w:rsidR="00844BCA" w:rsidRDefault="00844BCA"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F142AB">
            <w:pPr>
              <w:spacing w:after="0" w:line="240" w:lineRule="auto"/>
              <w:jc w:val="both"/>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доп</w:t>
            </w:r>
            <w:proofErr w:type="spellEnd"/>
          </w:p>
        </w:tc>
        <w:tc>
          <w:tcPr>
            <w:tcW w:w="720" w:type="dxa"/>
          </w:tcPr>
          <w:p w:rsidR="00844BCA" w:rsidRDefault="00844BCA"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F142AB">
            <w:pPr>
              <w:spacing w:after="0" w:line="240" w:lineRule="auto"/>
              <w:jc w:val="both"/>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доп</w:t>
            </w:r>
            <w:proofErr w:type="spellEnd"/>
          </w:p>
        </w:tc>
        <w:tc>
          <w:tcPr>
            <w:tcW w:w="720" w:type="dxa"/>
          </w:tcPr>
          <w:p w:rsidR="00844BCA" w:rsidRPr="005C49A7" w:rsidRDefault="00844BCA"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F142AB">
            <w:pPr>
              <w:spacing w:after="0" w:line="240" w:lineRule="auto"/>
              <w:jc w:val="both"/>
              <w:rPr>
                <w:rFonts w:ascii="Times New Roman" w:hAnsi="Times New Roman" w:cs="Times New Roman"/>
                <w:b/>
                <w:sz w:val="28"/>
                <w:szCs w:val="28"/>
                <w:lang w:eastAsia="ru-RU"/>
              </w:rPr>
            </w:pPr>
          </w:p>
        </w:tc>
      </w:tr>
      <w:tr w:rsidR="00AD73B8" w:rsidRPr="005C49A7" w:rsidTr="00F142AB">
        <w:tc>
          <w:tcPr>
            <w:tcW w:w="4248" w:type="dxa"/>
            <w:gridSpan w:val="2"/>
          </w:tcPr>
          <w:p w:rsidR="00AD73B8" w:rsidRPr="005C49A7" w:rsidRDefault="00AD73B8" w:rsidP="00F142AB">
            <w:pPr>
              <w:spacing w:after="0" w:line="240" w:lineRule="auto"/>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F142AB">
            <w:pPr>
              <w:spacing w:after="0" w:line="240" w:lineRule="auto"/>
              <w:jc w:val="both"/>
              <w:rPr>
                <w:rFonts w:ascii="Times New Roman" w:hAnsi="Times New Roman" w:cs="Times New Roman"/>
                <w:b/>
                <w:sz w:val="28"/>
                <w:szCs w:val="28"/>
                <w:lang w:eastAsia="ru-RU"/>
              </w:rPr>
            </w:pPr>
          </w:p>
        </w:tc>
      </w:tr>
      <w:tr w:rsidR="00844BCA" w:rsidRPr="005C49A7" w:rsidTr="00F142AB">
        <w:tc>
          <w:tcPr>
            <w:tcW w:w="2235" w:type="dxa"/>
          </w:tcPr>
          <w:p w:rsidR="00844BCA" w:rsidRPr="005C49A7" w:rsidRDefault="00844BCA"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CD241B"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844BCA" w:rsidRPr="005C49A7">
              <w:rPr>
                <w:rFonts w:ascii="Times New Roman" w:hAnsi="Times New Roman" w:cs="Times New Roman"/>
                <w:sz w:val="28"/>
                <w:szCs w:val="28"/>
                <w:lang w:eastAsia="ru-RU"/>
              </w:rPr>
              <w:t>66</w:t>
            </w:r>
          </w:p>
          <w:p w:rsidR="00F142AB" w:rsidRDefault="00F142AB" w:rsidP="00F142AB">
            <w:pPr>
              <w:spacing w:after="0" w:line="240" w:lineRule="auto"/>
              <w:jc w:val="both"/>
              <w:rPr>
                <w:rFonts w:ascii="Times New Roman" w:hAnsi="Times New Roman" w:cs="Times New Roman"/>
                <w:sz w:val="28"/>
                <w:szCs w:val="28"/>
                <w:lang w:eastAsia="ru-RU"/>
              </w:rPr>
            </w:pPr>
          </w:p>
          <w:p w:rsidR="00CD241B" w:rsidRPr="005C49A7" w:rsidRDefault="00CD241B" w:rsidP="00CD241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5C49A7">
              <w:rPr>
                <w:rFonts w:ascii="Times New Roman" w:hAnsi="Times New Roman" w:cs="Times New Roman"/>
                <w:sz w:val="28"/>
                <w:szCs w:val="28"/>
                <w:lang w:eastAsia="ru-RU"/>
              </w:rPr>
              <w:t>66</w:t>
            </w:r>
          </w:p>
          <w:p w:rsidR="00844BCA" w:rsidRPr="005C49A7" w:rsidRDefault="00CD241B"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844BCA" w:rsidRDefault="00CD241B" w:rsidP="00F142A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66</w:t>
            </w:r>
          </w:p>
          <w:p w:rsidR="00F142AB" w:rsidRDefault="00F142AB" w:rsidP="00F142AB">
            <w:pPr>
              <w:suppressAutoHyphens w:val="0"/>
              <w:spacing w:after="0" w:line="240" w:lineRule="auto"/>
              <w:rPr>
                <w:rFonts w:ascii="Times New Roman" w:hAnsi="Times New Roman" w:cs="Times New Roman"/>
                <w:sz w:val="28"/>
                <w:szCs w:val="28"/>
                <w:lang w:eastAsia="ru-RU"/>
              </w:rPr>
            </w:pPr>
          </w:p>
          <w:p w:rsidR="00CD241B" w:rsidRPr="005C49A7" w:rsidRDefault="00CD241B" w:rsidP="00CD241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5C49A7">
              <w:rPr>
                <w:rFonts w:ascii="Times New Roman" w:hAnsi="Times New Roman" w:cs="Times New Roman"/>
                <w:sz w:val="28"/>
                <w:szCs w:val="28"/>
                <w:lang w:eastAsia="ru-RU"/>
              </w:rPr>
              <w:t>66</w:t>
            </w:r>
          </w:p>
          <w:p w:rsidR="00844BCA" w:rsidRPr="005C49A7" w:rsidRDefault="00CD241B"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844BCA" w:rsidRPr="005C49A7" w:rsidRDefault="00CD241B"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0120F1">
              <w:rPr>
                <w:rFonts w:ascii="Times New Roman" w:hAnsi="Times New Roman" w:cs="Times New Roman"/>
                <w:sz w:val="28"/>
                <w:szCs w:val="28"/>
                <w:lang w:eastAsia="ru-RU"/>
              </w:rPr>
              <w:t>66</w:t>
            </w:r>
          </w:p>
          <w:p w:rsidR="00F142AB" w:rsidRDefault="00F142AB" w:rsidP="00F142AB">
            <w:pPr>
              <w:spacing w:after="0" w:line="240" w:lineRule="auto"/>
              <w:jc w:val="both"/>
              <w:rPr>
                <w:rFonts w:ascii="Times New Roman" w:hAnsi="Times New Roman" w:cs="Times New Roman"/>
                <w:sz w:val="28"/>
                <w:szCs w:val="28"/>
                <w:lang w:eastAsia="ru-RU"/>
              </w:rPr>
            </w:pPr>
          </w:p>
          <w:p w:rsidR="00CD241B" w:rsidRPr="005C49A7" w:rsidRDefault="00CD241B" w:rsidP="00CD241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5C49A7">
              <w:rPr>
                <w:rFonts w:ascii="Times New Roman" w:hAnsi="Times New Roman" w:cs="Times New Roman"/>
                <w:sz w:val="28"/>
                <w:szCs w:val="28"/>
                <w:lang w:eastAsia="ru-RU"/>
              </w:rPr>
              <w:t>66</w:t>
            </w:r>
          </w:p>
          <w:p w:rsidR="00844BCA" w:rsidRPr="005C49A7" w:rsidRDefault="00CD241B"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844BCA" w:rsidRDefault="00FE11F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p w:rsidR="00791AE6" w:rsidRDefault="00791AE6" w:rsidP="00F142AB">
            <w:pPr>
              <w:spacing w:after="0" w:line="240" w:lineRule="auto"/>
              <w:jc w:val="both"/>
              <w:rPr>
                <w:rFonts w:ascii="Times New Roman" w:hAnsi="Times New Roman" w:cs="Times New Roman"/>
                <w:sz w:val="28"/>
                <w:szCs w:val="28"/>
                <w:lang w:eastAsia="ru-RU"/>
              </w:rPr>
            </w:pPr>
          </w:p>
          <w:p w:rsidR="00791AE6"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p w:rsidR="00791AE6"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720" w:type="dxa"/>
          </w:tcPr>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p w:rsidR="00F142AB" w:rsidRDefault="00F142AB" w:rsidP="00F142AB">
            <w:pPr>
              <w:spacing w:after="0" w:line="240" w:lineRule="auto"/>
              <w:jc w:val="both"/>
              <w:rPr>
                <w:rFonts w:ascii="Times New Roman" w:hAnsi="Times New Roman" w:cs="Times New Roman"/>
                <w:sz w:val="28"/>
                <w:szCs w:val="28"/>
                <w:lang w:eastAsia="ru-RU"/>
              </w:rPr>
            </w:pP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p w:rsidR="00844BCA"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720" w:type="dxa"/>
          </w:tcPr>
          <w:p w:rsidR="00844BCA"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844BCA" w:rsidRPr="005C49A7">
              <w:rPr>
                <w:rFonts w:ascii="Times New Roman" w:hAnsi="Times New Roman" w:cs="Times New Roman"/>
                <w:sz w:val="28"/>
                <w:szCs w:val="28"/>
                <w:lang w:eastAsia="ru-RU"/>
              </w:rPr>
              <w:t>102</w:t>
            </w:r>
          </w:p>
          <w:p w:rsidR="00844BCA"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p w:rsidR="00D77654"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1080" w:type="dxa"/>
          </w:tcPr>
          <w:p w:rsidR="00844BCA"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9/304</w:t>
            </w:r>
          </w:p>
          <w:p w:rsidR="00F142AB" w:rsidRDefault="00F142AB" w:rsidP="00F142AB">
            <w:pPr>
              <w:spacing w:after="0" w:line="240" w:lineRule="auto"/>
              <w:jc w:val="both"/>
              <w:rPr>
                <w:rFonts w:ascii="Times New Roman" w:hAnsi="Times New Roman" w:cs="Times New Roman"/>
                <w:sz w:val="28"/>
                <w:szCs w:val="28"/>
                <w:lang w:eastAsia="ru-RU"/>
              </w:rPr>
            </w:pPr>
          </w:p>
          <w:p w:rsidR="00844BCA"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8/270</w:t>
            </w:r>
          </w:p>
          <w:p w:rsidR="00844BCA" w:rsidRPr="005C49A7" w:rsidRDefault="00725CCB" w:rsidP="00D960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D96059">
              <w:rPr>
                <w:rFonts w:ascii="Times New Roman" w:hAnsi="Times New Roman" w:cs="Times New Roman"/>
                <w:sz w:val="28"/>
                <w:szCs w:val="28"/>
                <w:lang w:eastAsia="ru-RU"/>
              </w:rPr>
              <w:t>/135</w:t>
            </w:r>
          </w:p>
        </w:tc>
      </w:tr>
      <w:tr w:rsidR="00CD241B" w:rsidRPr="005C49A7" w:rsidTr="00F142AB">
        <w:tc>
          <w:tcPr>
            <w:tcW w:w="2235" w:type="dxa"/>
          </w:tcPr>
          <w:p w:rsidR="00CD241B" w:rsidRPr="005C49A7" w:rsidRDefault="00CD241B"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CD241B" w:rsidRPr="005C49A7" w:rsidRDefault="00CD241B"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CD241B" w:rsidRDefault="00CD241B">
            <w:r w:rsidRPr="00A27A87">
              <w:rPr>
                <w:rFonts w:ascii="Times New Roman" w:hAnsi="Times New Roman" w:cs="Times New Roman"/>
                <w:sz w:val="28"/>
                <w:szCs w:val="28"/>
                <w:lang w:eastAsia="ru-RU"/>
              </w:rPr>
              <w:t>2/66</w:t>
            </w:r>
          </w:p>
        </w:tc>
        <w:tc>
          <w:tcPr>
            <w:tcW w:w="720" w:type="dxa"/>
          </w:tcPr>
          <w:p w:rsidR="00CD241B" w:rsidRDefault="00CD241B">
            <w:r w:rsidRPr="00A27A87">
              <w:rPr>
                <w:rFonts w:ascii="Times New Roman" w:hAnsi="Times New Roman" w:cs="Times New Roman"/>
                <w:sz w:val="28"/>
                <w:szCs w:val="28"/>
                <w:lang w:eastAsia="ru-RU"/>
              </w:rPr>
              <w:t>2/66</w:t>
            </w:r>
          </w:p>
        </w:tc>
        <w:tc>
          <w:tcPr>
            <w:tcW w:w="720" w:type="dxa"/>
          </w:tcPr>
          <w:p w:rsidR="00CD241B" w:rsidRDefault="00CD241B">
            <w:r w:rsidRPr="00A27A87">
              <w:rPr>
                <w:rFonts w:ascii="Times New Roman" w:hAnsi="Times New Roman" w:cs="Times New Roman"/>
                <w:sz w:val="28"/>
                <w:szCs w:val="28"/>
                <w:lang w:eastAsia="ru-RU"/>
              </w:rPr>
              <w:t>2/66</w:t>
            </w:r>
          </w:p>
        </w:tc>
        <w:tc>
          <w:tcPr>
            <w:tcW w:w="720" w:type="dxa"/>
          </w:tcPr>
          <w:p w:rsidR="00CD241B"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tc>
        <w:tc>
          <w:tcPr>
            <w:tcW w:w="720" w:type="dxa"/>
          </w:tcPr>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p w:rsidR="00CD241B" w:rsidRPr="005C49A7" w:rsidRDefault="00CD241B" w:rsidP="00F142AB">
            <w:pPr>
              <w:spacing w:after="0" w:line="240" w:lineRule="auto"/>
              <w:jc w:val="both"/>
              <w:rPr>
                <w:rFonts w:ascii="Times New Roman" w:hAnsi="Times New Roman" w:cs="Times New Roman"/>
                <w:sz w:val="28"/>
                <w:szCs w:val="28"/>
                <w:lang w:eastAsia="ru-RU"/>
              </w:rPr>
            </w:pPr>
          </w:p>
        </w:tc>
        <w:tc>
          <w:tcPr>
            <w:tcW w:w="720" w:type="dxa"/>
          </w:tcPr>
          <w:p w:rsidR="00CD241B"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tc>
        <w:tc>
          <w:tcPr>
            <w:tcW w:w="1080" w:type="dxa"/>
          </w:tcPr>
          <w:p w:rsidR="00CD241B"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8/207</w:t>
            </w:r>
          </w:p>
        </w:tc>
      </w:tr>
      <w:tr w:rsidR="000120F1" w:rsidRPr="005C49A7" w:rsidTr="00F142AB">
        <w:tc>
          <w:tcPr>
            <w:tcW w:w="2235"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0120F1" w:rsidRDefault="009606D7">
            <w:r>
              <w:rPr>
                <w:rFonts w:ascii="Times New Roman" w:hAnsi="Times New Roman" w:cs="Times New Roman"/>
                <w:sz w:val="28"/>
                <w:szCs w:val="28"/>
                <w:lang w:eastAsia="ru-RU"/>
              </w:rPr>
              <w:t>1/</w:t>
            </w:r>
            <w:r w:rsidR="000120F1" w:rsidRPr="0061643D">
              <w:rPr>
                <w:rFonts w:ascii="Times New Roman" w:hAnsi="Times New Roman" w:cs="Times New Roman"/>
                <w:sz w:val="28"/>
                <w:szCs w:val="28"/>
                <w:lang w:eastAsia="ru-RU"/>
              </w:rPr>
              <w:t>33</w:t>
            </w:r>
          </w:p>
        </w:tc>
        <w:tc>
          <w:tcPr>
            <w:tcW w:w="720" w:type="dxa"/>
          </w:tcPr>
          <w:p w:rsidR="000120F1" w:rsidRDefault="009606D7">
            <w:r>
              <w:rPr>
                <w:rFonts w:ascii="Times New Roman" w:hAnsi="Times New Roman" w:cs="Times New Roman"/>
                <w:sz w:val="28"/>
                <w:szCs w:val="28"/>
                <w:lang w:eastAsia="ru-RU"/>
              </w:rPr>
              <w:t>1/</w:t>
            </w:r>
            <w:r w:rsidR="000120F1" w:rsidRPr="0061643D">
              <w:rPr>
                <w:rFonts w:ascii="Times New Roman" w:hAnsi="Times New Roman" w:cs="Times New Roman"/>
                <w:sz w:val="28"/>
                <w:szCs w:val="28"/>
                <w:lang w:eastAsia="ru-RU"/>
              </w:rPr>
              <w:t>33</w:t>
            </w:r>
          </w:p>
        </w:tc>
        <w:tc>
          <w:tcPr>
            <w:tcW w:w="720" w:type="dxa"/>
          </w:tcPr>
          <w:p w:rsidR="000120F1" w:rsidRDefault="009606D7">
            <w:r>
              <w:rPr>
                <w:rFonts w:ascii="Times New Roman" w:hAnsi="Times New Roman" w:cs="Times New Roman"/>
                <w:sz w:val="28"/>
                <w:szCs w:val="28"/>
                <w:lang w:eastAsia="ru-RU"/>
              </w:rPr>
              <w:t>1/</w:t>
            </w:r>
            <w:r w:rsidR="000120F1" w:rsidRPr="0061643D">
              <w:rPr>
                <w:rFonts w:ascii="Times New Roman" w:hAnsi="Times New Roman" w:cs="Times New Roman"/>
                <w:sz w:val="28"/>
                <w:szCs w:val="28"/>
                <w:lang w:eastAsia="ru-RU"/>
              </w:rPr>
              <w:t>33</w:t>
            </w:r>
          </w:p>
        </w:tc>
        <w:tc>
          <w:tcPr>
            <w:tcW w:w="720" w:type="dxa"/>
          </w:tcPr>
          <w:p w:rsidR="000120F1"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720" w:type="dxa"/>
          </w:tcPr>
          <w:p w:rsidR="000120F1"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72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108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4/135</w:t>
            </w:r>
          </w:p>
        </w:tc>
      </w:tr>
      <w:tr w:rsidR="000120F1" w:rsidRPr="005C49A7" w:rsidTr="00F142AB">
        <w:trPr>
          <w:trHeight w:val="667"/>
        </w:trPr>
        <w:tc>
          <w:tcPr>
            <w:tcW w:w="2235"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0120F1" w:rsidRPr="005C49A7" w:rsidRDefault="009606D7"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p w:rsidR="000120F1" w:rsidRPr="005C49A7" w:rsidRDefault="009606D7"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0120F1" w:rsidRDefault="009606D7" w:rsidP="00362B8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7F5535">
              <w:rPr>
                <w:rFonts w:ascii="Times New Roman" w:hAnsi="Times New Roman" w:cs="Times New Roman"/>
                <w:sz w:val="28"/>
                <w:szCs w:val="28"/>
                <w:lang w:eastAsia="ru-RU"/>
              </w:rPr>
              <w:t>33</w:t>
            </w:r>
          </w:p>
          <w:p w:rsidR="000120F1" w:rsidRPr="007F5535" w:rsidRDefault="009606D7" w:rsidP="00362B8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0120F1" w:rsidRDefault="009606D7" w:rsidP="00362B8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7F5535">
              <w:rPr>
                <w:rFonts w:ascii="Times New Roman" w:hAnsi="Times New Roman" w:cs="Times New Roman"/>
                <w:sz w:val="28"/>
                <w:szCs w:val="28"/>
                <w:lang w:eastAsia="ru-RU"/>
              </w:rPr>
              <w:t>33</w:t>
            </w:r>
          </w:p>
          <w:p w:rsidR="000120F1" w:rsidRPr="007F5535" w:rsidRDefault="009606D7" w:rsidP="00362B8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0120F1"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p w:rsidR="000120F1"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720" w:type="dxa"/>
          </w:tcPr>
          <w:p w:rsidR="000120F1"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p w:rsidR="000120F1"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72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1080" w:type="dxa"/>
          </w:tcPr>
          <w:p w:rsidR="00D96059"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4/135</w:t>
            </w:r>
          </w:p>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4/135</w:t>
            </w:r>
          </w:p>
        </w:tc>
      </w:tr>
      <w:tr w:rsidR="000120F1" w:rsidRPr="005C49A7" w:rsidTr="00F142AB">
        <w:trPr>
          <w:trHeight w:val="725"/>
        </w:trPr>
        <w:tc>
          <w:tcPr>
            <w:tcW w:w="2235"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0120F1" w:rsidRPr="005C49A7" w:rsidRDefault="009606D7"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0120F1" w:rsidRDefault="009606D7">
            <w:r>
              <w:rPr>
                <w:rFonts w:ascii="Times New Roman" w:hAnsi="Times New Roman" w:cs="Times New Roman"/>
                <w:sz w:val="28"/>
                <w:szCs w:val="28"/>
                <w:lang w:eastAsia="ru-RU"/>
              </w:rPr>
              <w:t>1/</w:t>
            </w:r>
            <w:r w:rsidR="000120F1" w:rsidRPr="008335B8">
              <w:rPr>
                <w:rFonts w:ascii="Times New Roman" w:hAnsi="Times New Roman" w:cs="Times New Roman"/>
                <w:sz w:val="28"/>
                <w:szCs w:val="28"/>
                <w:lang w:eastAsia="ru-RU"/>
              </w:rPr>
              <w:t>33</w:t>
            </w:r>
          </w:p>
        </w:tc>
        <w:tc>
          <w:tcPr>
            <w:tcW w:w="720" w:type="dxa"/>
          </w:tcPr>
          <w:p w:rsidR="000120F1" w:rsidRDefault="009606D7">
            <w:r>
              <w:rPr>
                <w:rFonts w:ascii="Times New Roman" w:hAnsi="Times New Roman" w:cs="Times New Roman"/>
                <w:sz w:val="28"/>
                <w:szCs w:val="28"/>
                <w:lang w:eastAsia="ru-RU"/>
              </w:rPr>
              <w:t>1/</w:t>
            </w:r>
            <w:r w:rsidR="000120F1" w:rsidRPr="008335B8">
              <w:rPr>
                <w:rFonts w:ascii="Times New Roman" w:hAnsi="Times New Roman" w:cs="Times New Roman"/>
                <w:sz w:val="28"/>
                <w:szCs w:val="28"/>
                <w:lang w:eastAsia="ru-RU"/>
              </w:rPr>
              <w:t>33</w:t>
            </w:r>
          </w:p>
        </w:tc>
        <w:tc>
          <w:tcPr>
            <w:tcW w:w="720" w:type="dxa"/>
          </w:tcPr>
          <w:p w:rsidR="000120F1"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720" w:type="dxa"/>
          </w:tcPr>
          <w:p w:rsidR="000120F1"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72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108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4/135</w:t>
            </w:r>
          </w:p>
        </w:tc>
      </w:tr>
      <w:tr w:rsidR="000120F1" w:rsidRPr="005C49A7" w:rsidTr="00F142AB">
        <w:tc>
          <w:tcPr>
            <w:tcW w:w="2235"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0120F1" w:rsidRDefault="009606D7">
            <w:r>
              <w:rPr>
                <w:rFonts w:ascii="Times New Roman" w:hAnsi="Times New Roman" w:cs="Times New Roman"/>
                <w:sz w:val="28"/>
                <w:szCs w:val="28"/>
                <w:lang w:eastAsia="ru-RU"/>
              </w:rPr>
              <w:t>1/</w:t>
            </w:r>
            <w:r w:rsidR="000120F1" w:rsidRPr="006204CB">
              <w:rPr>
                <w:rFonts w:ascii="Times New Roman" w:hAnsi="Times New Roman" w:cs="Times New Roman"/>
                <w:sz w:val="28"/>
                <w:szCs w:val="28"/>
                <w:lang w:eastAsia="ru-RU"/>
              </w:rPr>
              <w:t>33</w:t>
            </w:r>
          </w:p>
        </w:tc>
        <w:tc>
          <w:tcPr>
            <w:tcW w:w="720" w:type="dxa"/>
          </w:tcPr>
          <w:p w:rsidR="000120F1" w:rsidRDefault="009606D7">
            <w:r>
              <w:rPr>
                <w:rFonts w:ascii="Times New Roman" w:hAnsi="Times New Roman" w:cs="Times New Roman"/>
                <w:sz w:val="28"/>
                <w:szCs w:val="28"/>
                <w:lang w:eastAsia="ru-RU"/>
              </w:rPr>
              <w:t>1/</w:t>
            </w:r>
            <w:r w:rsidR="000120F1" w:rsidRPr="006204CB">
              <w:rPr>
                <w:rFonts w:ascii="Times New Roman" w:hAnsi="Times New Roman" w:cs="Times New Roman"/>
                <w:sz w:val="28"/>
                <w:szCs w:val="28"/>
                <w:lang w:eastAsia="ru-RU"/>
              </w:rPr>
              <w:t>33</w:t>
            </w:r>
          </w:p>
        </w:tc>
        <w:tc>
          <w:tcPr>
            <w:tcW w:w="720" w:type="dxa"/>
          </w:tcPr>
          <w:p w:rsidR="000120F1" w:rsidRDefault="009606D7">
            <w:r>
              <w:rPr>
                <w:rFonts w:ascii="Times New Roman" w:hAnsi="Times New Roman" w:cs="Times New Roman"/>
                <w:sz w:val="28"/>
                <w:szCs w:val="28"/>
                <w:lang w:eastAsia="ru-RU"/>
              </w:rPr>
              <w:t>1/</w:t>
            </w:r>
            <w:r w:rsidR="000120F1" w:rsidRPr="006204CB">
              <w:rPr>
                <w:rFonts w:ascii="Times New Roman" w:hAnsi="Times New Roman" w:cs="Times New Roman"/>
                <w:sz w:val="28"/>
                <w:szCs w:val="28"/>
                <w:lang w:eastAsia="ru-RU"/>
              </w:rPr>
              <w:t>33</w:t>
            </w:r>
          </w:p>
        </w:tc>
        <w:tc>
          <w:tcPr>
            <w:tcW w:w="720" w:type="dxa"/>
          </w:tcPr>
          <w:p w:rsidR="000120F1"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720" w:type="dxa"/>
          </w:tcPr>
          <w:p w:rsidR="000120F1"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72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108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4/135</w:t>
            </w:r>
          </w:p>
        </w:tc>
      </w:tr>
      <w:tr w:rsidR="000120F1" w:rsidRPr="005C49A7" w:rsidTr="00F142AB">
        <w:tc>
          <w:tcPr>
            <w:tcW w:w="4248" w:type="dxa"/>
            <w:gridSpan w:val="2"/>
          </w:tcPr>
          <w:p w:rsidR="000120F1" w:rsidRPr="009606D7" w:rsidRDefault="000120F1" w:rsidP="00F142AB">
            <w:pPr>
              <w:spacing w:after="0" w:line="240" w:lineRule="auto"/>
              <w:jc w:val="both"/>
              <w:rPr>
                <w:rFonts w:ascii="Times New Roman" w:hAnsi="Times New Roman" w:cs="Times New Roman"/>
                <w:iCs/>
                <w:sz w:val="28"/>
                <w:szCs w:val="28"/>
              </w:rPr>
            </w:pPr>
            <w:r w:rsidRPr="009606D7">
              <w:rPr>
                <w:rFonts w:ascii="Times New Roman" w:hAnsi="Times New Roman" w:cs="Times New Roman"/>
                <w:iCs/>
                <w:sz w:val="28"/>
                <w:szCs w:val="28"/>
              </w:rPr>
              <w:t xml:space="preserve">Итого </w:t>
            </w:r>
          </w:p>
        </w:tc>
        <w:tc>
          <w:tcPr>
            <w:tcW w:w="720" w:type="dxa"/>
          </w:tcPr>
          <w:p w:rsidR="009606D7" w:rsidRPr="009606D7" w:rsidRDefault="009606D7" w:rsidP="00791AE6">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12/</w:t>
            </w:r>
          </w:p>
          <w:p w:rsidR="000120F1" w:rsidRPr="009606D7" w:rsidRDefault="000120F1" w:rsidP="00791AE6">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396</w:t>
            </w:r>
          </w:p>
        </w:tc>
        <w:tc>
          <w:tcPr>
            <w:tcW w:w="720" w:type="dxa"/>
          </w:tcPr>
          <w:p w:rsidR="00791AE6" w:rsidRDefault="009606D7" w:rsidP="00791AE6">
            <w:pPr>
              <w:spacing w:after="0" w:line="240" w:lineRule="auto"/>
              <w:rPr>
                <w:rFonts w:ascii="Times New Roman" w:hAnsi="Times New Roman" w:cs="Times New Roman"/>
                <w:sz w:val="28"/>
                <w:szCs w:val="28"/>
                <w:lang w:eastAsia="ru-RU"/>
              </w:rPr>
            </w:pPr>
            <w:r w:rsidRPr="009606D7">
              <w:rPr>
                <w:rFonts w:ascii="Times New Roman" w:hAnsi="Times New Roman" w:cs="Times New Roman"/>
                <w:sz w:val="28"/>
                <w:szCs w:val="28"/>
                <w:lang w:eastAsia="ru-RU"/>
              </w:rPr>
              <w:t>12/</w:t>
            </w:r>
          </w:p>
          <w:p w:rsidR="000120F1" w:rsidRPr="009606D7" w:rsidRDefault="000120F1" w:rsidP="00791AE6">
            <w:pPr>
              <w:spacing w:after="0" w:line="240" w:lineRule="auto"/>
              <w:rPr>
                <w:sz w:val="28"/>
                <w:szCs w:val="28"/>
              </w:rPr>
            </w:pPr>
            <w:r w:rsidRPr="009606D7">
              <w:rPr>
                <w:rFonts w:ascii="Times New Roman" w:hAnsi="Times New Roman" w:cs="Times New Roman"/>
                <w:sz w:val="28"/>
                <w:szCs w:val="28"/>
                <w:lang w:eastAsia="ru-RU"/>
              </w:rPr>
              <w:t>396</w:t>
            </w:r>
          </w:p>
        </w:tc>
        <w:tc>
          <w:tcPr>
            <w:tcW w:w="720" w:type="dxa"/>
          </w:tcPr>
          <w:p w:rsidR="00791AE6" w:rsidRDefault="009606D7" w:rsidP="00791AE6">
            <w:pPr>
              <w:spacing w:after="0" w:line="240" w:lineRule="auto"/>
              <w:rPr>
                <w:rFonts w:ascii="Times New Roman" w:hAnsi="Times New Roman" w:cs="Times New Roman"/>
                <w:sz w:val="28"/>
                <w:szCs w:val="28"/>
                <w:lang w:eastAsia="ru-RU"/>
              </w:rPr>
            </w:pPr>
            <w:r w:rsidRPr="009606D7">
              <w:rPr>
                <w:rFonts w:ascii="Times New Roman" w:hAnsi="Times New Roman" w:cs="Times New Roman"/>
                <w:sz w:val="28"/>
                <w:szCs w:val="28"/>
                <w:lang w:eastAsia="ru-RU"/>
              </w:rPr>
              <w:t>12/</w:t>
            </w:r>
          </w:p>
          <w:p w:rsidR="000120F1" w:rsidRPr="009606D7" w:rsidRDefault="000120F1" w:rsidP="00791AE6">
            <w:pPr>
              <w:spacing w:after="0" w:line="240" w:lineRule="auto"/>
              <w:rPr>
                <w:sz w:val="28"/>
                <w:szCs w:val="28"/>
              </w:rPr>
            </w:pPr>
            <w:r w:rsidRPr="009606D7">
              <w:rPr>
                <w:rFonts w:ascii="Times New Roman" w:hAnsi="Times New Roman" w:cs="Times New Roman"/>
                <w:sz w:val="28"/>
                <w:szCs w:val="28"/>
                <w:lang w:eastAsia="ru-RU"/>
              </w:rPr>
              <w:t>396</w:t>
            </w:r>
          </w:p>
        </w:tc>
        <w:tc>
          <w:tcPr>
            <w:tcW w:w="720" w:type="dxa"/>
          </w:tcPr>
          <w:p w:rsidR="00791AE6" w:rsidRDefault="00791AE6"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p>
          <w:p w:rsidR="000120F1" w:rsidRPr="009606D7" w:rsidRDefault="00791AE6"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442</w:t>
            </w:r>
          </w:p>
        </w:tc>
        <w:tc>
          <w:tcPr>
            <w:tcW w:w="720" w:type="dxa"/>
          </w:tcPr>
          <w:p w:rsidR="00D77654" w:rsidRDefault="00D77654"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p>
          <w:p w:rsidR="000120F1" w:rsidRPr="009606D7" w:rsidRDefault="00D77654"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442</w:t>
            </w:r>
          </w:p>
        </w:tc>
        <w:tc>
          <w:tcPr>
            <w:tcW w:w="720" w:type="dxa"/>
          </w:tcPr>
          <w:p w:rsidR="00D96059" w:rsidRDefault="00D96059"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p>
          <w:p w:rsidR="000120F1" w:rsidRPr="009606D7" w:rsidRDefault="00D96059"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476</w:t>
            </w:r>
          </w:p>
        </w:tc>
        <w:tc>
          <w:tcPr>
            <w:tcW w:w="1080" w:type="dxa"/>
          </w:tcPr>
          <w:p w:rsidR="000120F1" w:rsidRPr="009606D7" w:rsidRDefault="00D96059"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52/1756</w:t>
            </w:r>
          </w:p>
        </w:tc>
      </w:tr>
      <w:tr w:rsidR="00844BCA" w:rsidRPr="005C49A7" w:rsidTr="00F142AB">
        <w:tc>
          <w:tcPr>
            <w:tcW w:w="4248" w:type="dxa"/>
            <w:gridSpan w:val="2"/>
          </w:tcPr>
          <w:p w:rsidR="00844BCA" w:rsidRPr="009606D7" w:rsidRDefault="00844BCA"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i/>
                <w:iCs/>
                <w:sz w:val="28"/>
                <w:szCs w:val="28"/>
              </w:rPr>
              <w:t xml:space="preserve">Часть, формируемая участниками образовательных отношений </w:t>
            </w:r>
            <w:r w:rsidR="00791AE6">
              <w:rPr>
                <w:rFonts w:ascii="Times New Roman" w:hAnsi="Times New Roman" w:cs="Times New Roman"/>
                <w:i/>
                <w:iCs/>
                <w:sz w:val="28"/>
                <w:szCs w:val="28"/>
              </w:rPr>
              <w:t xml:space="preserve">(речевая </w:t>
            </w:r>
            <w:proofErr w:type="spellStart"/>
            <w:r w:rsidR="00791AE6">
              <w:rPr>
                <w:rFonts w:ascii="Times New Roman" w:hAnsi="Times New Roman" w:cs="Times New Roman"/>
                <w:i/>
                <w:iCs/>
                <w:sz w:val="28"/>
                <w:szCs w:val="28"/>
              </w:rPr>
              <w:t>правктика</w:t>
            </w:r>
            <w:proofErr w:type="spellEnd"/>
            <w:r w:rsidR="00791AE6">
              <w:rPr>
                <w:rFonts w:ascii="Times New Roman" w:hAnsi="Times New Roman" w:cs="Times New Roman"/>
                <w:i/>
                <w:iCs/>
                <w:sz w:val="28"/>
                <w:szCs w:val="28"/>
              </w:rPr>
              <w:t>)</w:t>
            </w:r>
          </w:p>
        </w:tc>
        <w:tc>
          <w:tcPr>
            <w:tcW w:w="720" w:type="dxa"/>
          </w:tcPr>
          <w:p w:rsidR="00844BCA" w:rsidRPr="009606D7" w:rsidRDefault="00844BCA"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w:t>
            </w:r>
          </w:p>
        </w:tc>
        <w:tc>
          <w:tcPr>
            <w:tcW w:w="720" w:type="dxa"/>
          </w:tcPr>
          <w:p w:rsidR="00844BCA" w:rsidRPr="009606D7" w:rsidRDefault="00725CCB"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 xml:space="preserve"> -</w:t>
            </w:r>
          </w:p>
        </w:tc>
        <w:tc>
          <w:tcPr>
            <w:tcW w:w="720" w:type="dxa"/>
          </w:tcPr>
          <w:p w:rsidR="00844BCA" w:rsidRPr="009606D7" w:rsidRDefault="00844BCA"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w:t>
            </w:r>
          </w:p>
        </w:tc>
        <w:tc>
          <w:tcPr>
            <w:tcW w:w="720" w:type="dxa"/>
          </w:tcPr>
          <w:p w:rsidR="00844BCA" w:rsidRPr="009606D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720" w:type="dxa"/>
          </w:tcPr>
          <w:p w:rsidR="00844BCA" w:rsidRPr="009606D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720" w:type="dxa"/>
          </w:tcPr>
          <w:p w:rsidR="00844BCA" w:rsidRPr="009606D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1080" w:type="dxa"/>
          </w:tcPr>
          <w:p w:rsidR="00844BCA" w:rsidRPr="009606D7" w:rsidRDefault="00844BCA" w:rsidP="00D96059">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3</w:t>
            </w:r>
            <w:r w:rsidR="00D96059">
              <w:rPr>
                <w:rFonts w:ascii="Times New Roman" w:hAnsi="Times New Roman" w:cs="Times New Roman"/>
                <w:sz w:val="28"/>
                <w:szCs w:val="28"/>
                <w:lang w:eastAsia="ru-RU"/>
              </w:rPr>
              <w:t>/102</w:t>
            </w:r>
          </w:p>
        </w:tc>
      </w:tr>
      <w:tr w:rsidR="00844BCA" w:rsidRPr="005C49A7" w:rsidTr="00F142AB">
        <w:tc>
          <w:tcPr>
            <w:tcW w:w="4248" w:type="dxa"/>
            <w:gridSpan w:val="2"/>
          </w:tcPr>
          <w:p w:rsidR="00844BCA" w:rsidRPr="009606D7" w:rsidRDefault="00CD241B"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rPr>
              <w:t>Часы самостоятельной работы обучающегося на дому:</w:t>
            </w:r>
          </w:p>
        </w:tc>
        <w:tc>
          <w:tcPr>
            <w:tcW w:w="720" w:type="dxa"/>
          </w:tcPr>
          <w:p w:rsidR="00844BCA" w:rsidRPr="009606D7" w:rsidRDefault="009606D7"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9/</w:t>
            </w:r>
            <w:r w:rsidR="00CD241B" w:rsidRPr="009606D7">
              <w:rPr>
                <w:rFonts w:ascii="Times New Roman" w:hAnsi="Times New Roman" w:cs="Times New Roman"/>
                <w:sz w:val="28"/>
                <w:szCs w:val="28"/>
                <w:lang w:eastAsia="ru-RU"/>
              </w:rPr>
              <w:t>297</w:t>
            </w:r>
          </w:p>
        </w:tc>
        <w:tc>
          <w:tcPr>
            <w:tcW w:w="720" w:type="dxa"/>
          </w:tcPr>
          <w:p w:rsidR="00844BCA" w:rsidRPr="009606D7" w:rsidRDefault="009606D7"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9/</w:t>
            </w:r>
            <w:r w:rsidR="00CD241B" w:rsidRPr="009606D7">
              <w:rPr>
                <w:rFonts w:ascii="Times New Roman" w:hAnsi="Times New Roman" w:cs="Times New Roman"/>
                <w:sz w:val="28"/>
                <w:szCs w:val="28"/>
                <w:lang w:eastAsia="ru-RU"/>
              </w:rPr>
              <w:t>297</w:t>
            </w:r>
          </w:p>
        </w:tc>
        <w:tc>
          <w:tcPr>
            <w:tcW w:w="720" w:type="dxa"/>
          </w:tcPr>
          <w:p w:rsidR="00844BCA" w:rsidRPr="009606D7" w:rsidRDefault="009606D7"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9/</w:t>
            </w:r>
            <w:r w:rsidR="00CD241B" w:rsidRPr="009606D7">
              <w:rPr>
                <w:rFonts w:ascii="Times New Roman" w:hAnsi="Times New Roman" w:cs="Times New Roman"/>
                <w:sz w:val="28"/>
                <w:szCs w:val="28"/>
                <w:lang w:eastAsia="ru-RU"/>
              </w:rPr>
              <w:t>297</w:t>
            </w:r>
          </w:p>
        </w:tc>
        <w:tc>
          <w:tcPr>
            <w:tcW w:w="720" w:type="dxa"/>
          </w:tcPr>
          <w:p w:rsidR="00791AE6"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p>
          <w:p w:rsidR="00844BCA" w:rsidRPr="009606D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340</w:t>
            </w:r>
          </w:p>
        </w:tc>
        <w:tc>
          <w:tcPr>
            <w:tcW w:w="720" w:type="dxa"/>
          </w:tcPr>
          <w:p w:rsidR="00D77654"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p>
          <w:p w:rsidR="00844BCA" w:rsidRPr="009606D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340</w:t>
            </w:r>
          </w:p>
        </w:tc>
        <w:tc>
          <w:tcPr>
            <w:tcW w:w="720" w:type="dxa"/>
          </w:tcPr>
          <w:p w:rsidR="00844BCA" w:rsidRPr="009606D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9/306</w:t>
            </w:r>
          </w:p>
        </w:tc>
        <w:tc>
          <w:tcPr>
            <w:tcW w:w="1080" w:type="dxa"/>
          </w:tcPr>
          <w:p w:rsidR="00844BCA" w:rsidRPr="009606D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38/1283</w:t>
            </w:r>
          </w:p>
        </w:tc>
      </w:tr>
      <w:tr w:rsidR="009606D7" w:rsidRPr="005C49A7" w:rsidTr="00F142AB">
        <w:tc>
          <w:tcPr>
            <w:tcW w:w="4248" w:type="dxa"/>
            <w:gridSpan w:val="2"/>
          </w:tcPr>
          <w:p w:rsidR="009606D7" w:rsidRPr="009606D7" w:rsidRDefault="009606D7" w:rsidP="00F142AB">
            <w:pPr>
              <w:spacing w:after="0" w:line="240" w:lineRule="auto"/>
              <w:jc w:val="both"/>
              <w:rPr>
                <w:rFonts w:ascii="Times New Roman" w:hAnsi="Times New Roman" w:cs="Times New Roman"/>
                <w:sz w:val="28"/>
                <w:szCs w:val="28"/>
              </w:rPr>
            </w:pPr>
            <w:r w:rsidRPr="009606D7">
              <w:rPr>
                <w:rFonts w:ascii="Times New Roman" w:hAnsi="Times New Roman" w:cs="Times New Roman"/>
                <w:sz w:val="28"/>
                <w:szCs w:val="28"/>
              </w:rPr>
              <w:t>Максимально допустимая годовая нагрузка (при 5-дневной учебной неделе)</w:t>
            </w:r>
          </w:p>
        </w:tc>
        <w:tc>
          <w:tcPr>
            <w:tcW w:w="720" w:type="dxa"/>
          </w:tcPr>
          <w:p w:rsidR="009606D7" w:rsidRPr="009606D7" w:rsidRDefault="009606D7"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21/693</w:t>
            </w:r>
          </w:p>
        </w:tc>
        <w:tc>
          <w:tcPr>
            <w:tcW w:w="720" w:type="dxa"/>
          </w:tcPr>
          <w:p w:rsidR="009606D7" w:rsidRPr="009606D7" w:rsidRDefault="009606D7">
            <w:pPr>
              <w:rPr>
                <w:sz w:val="28"/>
                <w:szCs w:val="28"/>
              </w:rPr>
            </w:pPr>
            <w:r w:rsidRPr="009606D7">
              <w:rPr>
                <w:rFonts w:ascii="Times New Roman" w:hAnsi="Times New Roman" w:cs="Times New Roman"/>
                <w:sz w:val="28"/>
                <w:szCs w:val="28"/>
                <w:lang w:eastAsia="ru-RU"/>
              </w:rPr>
              <w:t>21/693</w:t>
            </w:r>
          </w:p>
        </w:tc>
        <w:tc>
          <w:tcPr>
            <w:tcW w:w="720" w:type="dxa"/>
          </w:tcPr>
          <w:p w:rsidR="009606D7" w:rsidRPr="009606D7" w:rsidRDefault="009606D7">
            <w:pPr>
              <w:rPr>
                <w:sz w:val="28"/>
                <w:szCs w:val="28"/>
              </w:rPr>
            </w:pPr>
            <w:r w:rsidRPr="009606D7">
              <w:rPr>
                <w:rFonts w:ascii="Times New Roman" w:hAnsi="Times New Roman" w:cs="Times New Roman"/>
                <w:sz w:val="28"/>
                <w:szCs w:val="28"/>
                <w:lang w:eastAsia="ru-RU"/>
              </w:rPr>
              <w:t>21/693</w:t>
            </w:r>
          </w:p>
        </w:tc>
        <w:tc>
          <w:tcPr>
            <w:tcW w:w="720" w:type="dxa"/>
          </w:tcPr>
          <w:p w:rsidR="00791AE6"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p>
          <w:p w:rsidR="009606D7" w:rsidRPr="009606D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782</w:t>
            </w:r>
          </w:p>
        </w:tc>
        <w:tc>
          <w:tcPr>
            <w:tcW w:w="720" w:type="dxa"/>
          </w:tcPr>
          <w:p w:rsidR="00D77654"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p>
          <w:p w:rsidR="009606D7" w:rsidRPr="009606D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782</w:t>
            </w:r>
          </w:p>
        </w:tc>
        <w:tc>
          <w:tcPr>
            <w:tcW w:w="720" w:type="dxa"/>
          </w:tcPr>
          <w:p w:rsidR="00D96059"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p>
          <w:p w:rsidR="009606D7" w:rsidRPr="009606D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782</w:t>
            </w:r>
          </w:p>
        </w:tc>
        <w:tc>
          <w:tcPr>
            <w:tcW w:w="1080" w:type="dxa"/>
          </w:tcPr>
          <w:p w:rsidR="009606D7" w:rsidRPr="009606D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90/3039</w:t>
            </w:r>
          </w:p>
        </w:tc>
      </w:tr>
      <w:tr w:rsidR="00844BCA" w:rsidRPr="005C49A7" w:rsidTr="00F142AB">
        <w:trPr>
          <w:trHeight w:val="417"/>
        </w:trPr>
        <w:tc>
          <w:tcPr>
            <w:tcW w:w="4248" w:type="dxa"/>
            <w:gridSpan w:val="2"/>
          </w:tcPr>
          <w:p w:rsidR="00A22C88" w:rsidRDefault="00A22C88" w:rsidP="00F142A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 xml:space="preserve">Внеурочная деятельность </w:t>
            </w:r>
            <w:r>
              <w:rPr>
                <w:rFonts w:ascii="Times New Roman" w:hAnsi="Times New Roman" w:cs="Times New Roman"/>
                <w:sz w:val="28"/>
                <w:szCs w:val="28"/>
                <w:lang w:eastAsia="ru-RU"/>
              </w:rPr>
              <w:t>(к</w:t>
            </w:r>
            <w:r w:rsidR="00844BCA" w:rsidRPr="009606D7">
              <w:rPr>
                <w:rFonts w:ascii="Times New Roman" w:hAnsi="Times New Roman" w:cs="Times New Roman"/>
                <w:sz w:val="28"/>
                <w:szCs w:val="28"/>
                <w:lang w:eastAsia="ru-RU"/>
              </w:rPr>
              <w:t>оррекционно-развивающая область</w:t>
            </w:r>
            <w:r>
              <w:rPr>
                <w:rFonts w:ascii="Times New Roman" w:hAnsi="Times New Roman" w:cs="Times New Roman"/>
                <w:sz w:val="28"/>
                <w:szCs w:val="28"/>
                <w:lang w:eastAsia="ru-RU"/>
              </w:rPr>
              <w:t>):</w:t>
            </w:r>
          </w:p>
          <w:p w:rsidR="00A22C88" w:rsidRDefault="00A22C88" w:rsidP="00F142AB">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«Музыкально-ритмические занятия»</w:t>
            </w:r>
          </w:p>
          <w:p w:rsidR="00A22C88" w:rsidRDefault="00A22C88" w:rsidP="00F142AB">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«Формирование коммуникативного поведения»</w:t>
            </w:r>
          </w:p>
          <w:p w:rsidR="00A22C88" w:rsidRDefault="00A22C88" w:rsidP="00F142AB">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«Развитие познавательной деятельности»</w:t>
            </w:r>
          </w:p>
          <w:p w:rsidR="001A1869" w:rsidRDefault="00A22C88" w:rsidP="00F142AB">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«Социально-бытовая ориентировка</w:t>
            </w:r>
            <w:r w:rsidR="001A1869">
              <w:rPr>
                <w:rFonts w:ascii="Times New Roman" w:hAnsi="Times New Roman" w:cs="Times New Roman"/>
                <w:sz w:val="28"/>
                <w:szCs w:val="28"/>
                <w:lang w:eastAsia="ru-RU"/>
              </w:rPr>
              <w:t>»</w:t>
            </w:r>
          </w:p>
          <w:p w:rsidR="00A22C88" w:rsidRDefault="001A1869" w:rsidP="00F142AB">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«Учимся говорить правильно»</w:t>
            </w:r>
            <w:r w:rsidR="00844BCA" w:rsidRPr="009606D7">
              <w:rPr>
                <w:rFonts w:ascii="Times New Roman" w:hAnsi="Times New Roman" w:cs="Times New Roman"/>
                <w:sz w:val="28"/>
                <w:szCs w:val="28"/>
                <w:lang w:eastAsia="ru-RU"/>
              </w:rPr>
              <w:t xml:space="preserve"> </w:t>
            </w:r>
          </w:p>
          <w:p w:rsidR="00844BCA" w:rsidRPr="009606D7" w:rsidRDefault="00844BCA" w:rsidP="00A22C88">
            <w:pPr>
              <w:widowControl w:val="0"/>
              <w:autoSpaceDE w:val="0"/>
              <w:autoSpaceDN w:val="0"/>
              <w:adjustRightInd w:val="0"/>
              <w:spacing w:after="0" w:line="240" w:lineRule="auto"/>
              <w:jc w:val="both"/>
              <w:rPr>
                <w:rFonts w:ascii="Times New Roman" w:hAnsi="Times New Roman" w:cs="Times New Roman"/>
                <w:sz w:val="28"/>
                <w:szCs w:val="28"/>
                <w:lang w:eastAsia="ru-RU"/>
              </w:rPr>
            </w:pPr>
          </w:p>
        </w:tc>
        <w:tc>
          <w:tcPr>
            <w:tcW w:w="720" w:type="dxa"/>
          </w:tcPr>
          <w:p w:rsidR="00A22C88" w:rsidRDefault="00A22C88"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2,5/8</w:t>
            </w:r>
            <w:r w:rsidR="00791AE6">
              <w:rPr>
                <w:rFonts w:ascii="Times New Roman" w:hAnsi="Times New Roman" w:cs="Times New Roman"/>
                <w:sz w:val="28"/>
                <w:szCs w:val="28"/>
                <w:lang w:eastAsia="ru-RU"/>
              </w:rPr>
              <w:t>2,</w:t>
            </w:r>
            <w:r>
              <w:rPr>
                <w:rFonts w:ascii="Times New Roman" w:hAnsi="Times New Roman" w:cs="Times New Roman"/>
                <w:sz w:val="28"/>
                <w:szCs w:val="28"/>
                <w:lang w:eastAsia="ru-RU"/>
              </w:rPr>
              <w:t>5</w:t>
            </w:r>
          </w:p>
          <w:p w:rsidR="00A22C88" w:rsidRDefault="00A22C88" w:rsidP="00F142AB">
            <w:pPr>
              <w:spacing w:after="0" w:line="240" w:lineRule="auto"/>
              <w:jc w:val="both"/>
              <w:rPr>
                <w:rFonts w:ascii="Times New Roman" w:hAnsi="Times New Roman" w:cs="Times New Roman"/>
                <w:sz w:val="28"/>
                <w:szCs w:val="28"/>
                <w:lang w:eastAsia="ru-RU"/>
              </w:rPr>
            </w:pPr>
          </w:p>
          <w:p w:rsidR="00A22C88" w:rsidRDefault="00A22C88"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A22C88" w:rsidRDefault="00A22C88"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A22C88" w:rsidRDefault="00A22C88"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1A1869" w:rsidRPr="009606D7" w:rsidRDefault="00A22C88"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0,5/16,5</w:t>
            </w:r>
            <w:r w:rsidR="00791AE6">
              <w:rPr>
                <w:rFonts w:ascii="Times New Roman" w:hAnsi="Times New Roman" w:cs="Times New Roman"/>
                <w:sz w:val="28"/>
                <w:szCs w:val="28"/>
                <w:lang w:eastAsia="ru-RU"/>
              </w:rPr>
              <w:t>0,5/16,5</w:t>
            </w:r>
          </w:p>
        </w:tc>
        <w:tc>
          <w:tcPr>
            <w:tcW w:w="720" w:type="dxa"/>
          </w:tcPr>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2,5/8</w:t>
            </w:r>
            <w:r w:rsidR="00791AE6">
              <w:rPr>
                <w:rFonts w:ascii="Times New Roman" w:hAnsi="Times New Roman" w:cs="Times New Roman"/>
                <w:sz w:val="28"/>
                <w:szCs w:val="28"/>
                <w:lang w:eastAsia="ru-RU"/>
              </w:rPr>
              <w:t>2,</w:t>
            </w:r>
            <w:r>
              <w:rPr>
                <w:rFonts w:ascii="Times New Roman" w:hAnsi="Times New Roman" w:cs="Times New Roman"/>
                <w:sz w:val="28"/>
                <w:szCs w:val="28"/>
                <w:lang w:eastAsia="ru-RU"/>
              </w:rPr>
              <w:t>5</w:t>
            </w:r>
          </w:p>
          <w:p w:rsidR="001A1869" w:rsidRDefault="001A1869" w:rsidP="001A1869">
            <w:pPr>
              <w:spacing w:after="0" w:line="240" w:lineRule="auto"/>
              <w:jc w:val="both"/>
              <w:rPr>
                <w:rFonts w:ascii="Times New Roman" w:hAnsi="Times New Roman" w:cs="Times New Roman"/>
                <w:sz w:val="28"/>
                <w:szCs w:val="28"/>
                <w:lang w:eastAsia="ru-RU"/>
              </w:rPr>
            </w:pPr>
          </w:p>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844BCA" w:rsidRPr="009606D7"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0,5/16,5</w:t>
            </w:r>
            <w:r w:rsidR="00791AE6">
              <w:rPr>
                <w:rFonts w:ascii="Times New Roman" w:hAnsi="Times New Roman" w:cs="Times New Roman"/>
                <w:sz w:val="28"/>
                <w:szCs w:val="28"/>
                <w:lang w:eastAsia="ru-RU"/>
              </w:rPr>
              <w:t>0,5/16,5</w:t>
            </w:r>
          </w:p>
        </w:tc>
        <w:tc>
          <w:tcPr>
            <w:tcW w:w="720" w:type="dxa"/>
          </w:tcPr>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2,5/8</w:t>
            </w:r>
            <w:r w:rsidR="00791AE6">
              <w:rPr>
                <w:rFonts w:ascii="Times New Roman" w:hAnsi="Times New Roman" w:cs="Times New Roman"/>
                <w:sz w:val="28"/>
                <w:szCs w:val="28"/>
                <w:lang w:eastAsia="ru-RU"/>
              </w:rPr>
              <w:t>2,</w:t>
            </w:r>
            <w:r>
              <w:rPr>
                <w:rFonts w:ascii="Times New Roman" w:hAnsi="Times New Roman" w:cs="Times New Roman"/>
                <w:sz w:val="28"/>
                <w:szCs w:val="28"/>
                <w:lang w:eastAsia="ru-RU"/>
              </w:rPr>
              <w:t>5</w:t>
            </w:r>
          </w:p>
          <w:p w:rsidR="001A1869" w:rsidRDefault="001A1869" w:rsidP="001A1869">
            <w:pPr>
              <w:spacing w:after="0" w:line="240" w:lineRule="auto"/>
              <w:jc w:val="both"/>
              <w:rPr>
                <w:rFonts w:ascii="Times New Roman" w:hAnsi="Times New Roman" w:cs="Times New Roman"/>
                <w:sz w:val="28"/>
                <w:szCs w:val="28"/>
                <w:lang w:eastAsia="ru-RU"/>
              </w:rPr>
            </w:pPr>
          </w:p>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844BCA" w:rsidRPr="009606D7"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0,5/16,5</w:t>
            </w:r>
            <w:r w:rsidR="00791AE6">
              <w:rPr>
                <w:rFonts w:ascii="Times New Roman" w:hAnsi="Times New Roman" w:cs="Times New Roman"/>
                <w:sz w:val="28"/>
                <w:szCs w:val="28"/>
                <w:lang w:eastAsia="ru-RU"/>
              </w:rPr>
              <w:t>0,5/16,5</w:t>
            </w:r>
          </w:p>
        </w:tc>
        <w:tc>
          <w:tcPr>
            <w:tcW w:w="720" w:type="dxa"/>
          </w:tcPr>
          <w:p w:rsidR="00791AE6" w:rsidRDefault="00791AE6"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2,5/85</w:t>
            </w:r>
          </w:p>
          <w:p w:rsidR="00791AE6" w:rsidRDefault="00791AE6" w:rsidP="00791AE6">
            <w:pPr>
              <w:spacing w:after="0" w:line="240" w:lineRule="auto"/>
              <w:jc w:val="both"/>
              <w:rPr>
                <w:rFonts w:ascii="Times New Roman" w:hAnsi="Times New Roman" w:cs="Times New Roman"/>
                <w:sz w:val="28"/>
                <w:szCs w:val="28"/>
                <w:lang w:eastAsia="ru-RU"/>
              </w:rPr>
            </w:pPr>
          </w:p>
          <w:p w:rsidR="00791AE6" w:rsidRDefault="00791AE6"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0,5/17</w:t>
            </w:r>
          </w:p>
          <w:p w:rsidR="00844BCA" w:rsidRPr="009606D7" w:rsidRDefault="00D77654"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tc>
        <w:tc>
          <w:tcPr>
            <w:tcW w:w="720" w:type="dxa"/>
          </w:tcPr>
          <w:p w:rsidR="00791AE6" w:rsidRDefault="00791AE6"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2,5/85</w:t>
            </w:r>
          </w:p>
          <w:p w:rsidR="00791AE6" w:rsidRDefault="00791AE6" w:rsidP="00791AE6">
            <w:pPr>
              <w:spacing w:after="0" w:line="240" w:lineRule="auto"/>
              <w:jc w:val="both"/>
              <w:rPr>
                <w:rFonts w:ascii="Times New Roman" w:hAnsi="Times New Roman" w:cs="Times New Roman"/>
                <w:sz w:val="28"/>
                <w:szCs w:val="28"/>
                <w:lang w:eastAsia="ru-RU"/>
              </w:rPr>
            </w:pP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0,5/17</w:t>
            </w:r>
          </w:p>
          <w:p w:rsidR="00844BCA" w:rsidRPr="009606D7" w:rsidRDefault="00D77654"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tc>
        <w:tc>
          <w:tcPr>
            <w:tcW w:w="720" w:type="dxa"/>
          </w:tcPr>
          <w:p w:rsidR="00791AE6" w:rsidRDefault="00791AE6"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2,5/85</w:t>
            </w:r>
          </w:p>
          <w:p w:rsidR="00791AE6" w:rsidRDefault="00791AE6" w:rsidP="00791AE6">
            <w:pPr>
              <w:spacing w:after="0" w:line="240" w:lineRule="auto"/>
              <w:jc w:val="both"/>
              <w:rPr>
                <w:rFonts w:ascii="Times New Roman" w:hAnsi="Times New Roman" w:cs="Times New Roman"/>
                <w:sz w:val="28"/>
                <w:szCs w:val="28"/>
                <w:lang w:eastAsia="ru-RU"/>
              </w:rPr>
            </w:pP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0,5/17</w:t>
            </w:r>
          </w:p>
          <w:p w:rsidR="00844BCA" w:rsidRPr="009606D7" w:rsidRDefault="00D77654"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tc>
        <w:tc>
          <w:tcPr>
            <w:tcW w:w="1080" w:type="dxa"/>
          </w:tcPr>
          <w:p w:rsidR="00844BCA" w:rsidRPr="009606D7" w:rsidRDefault="00844BCA"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lastRenderedPageBreak/>
              <w:t>1</w:t>
            </w:r>
            <w:r w:rsidR="00D77654">
              <w:rPr>
                <w:rFonts w:ascii="Times New Roman" w:hAnsi="Times New Roman" w:cs="Times New Roman"/>
                <w:sz w:val="28"/>
                <w:szCs w:val="28"/>
                <w:lang w:eastAsia="ru-RU"/>
              </w:rPr>
              <w:t>5</w:t>
            </w:r>
            <w:r w:rsidR="00791AE6">
              <w:rPr>
                <w:rFonts w:ascii="Times New Roman" w:hAnsi="Times New Roman" w:cs="Times New Roman"/>
                <w:sz w:val="28"/>
                <w:szCs w:val="28"/>
                <w:lang w:eastAsia="ru-RU"/>
              </w:rPr>
              <w:t>/</w:t>
            </w:r>
            <w:r w:rsidR="00D77654">
              <w:rPr>
                <w:rFonts w:ascii="Times New Roman" w:hAnsi="Times New Roman" w:cs="Times New Roman"/>
                <w:sz w:val="28"/>
                <w:szCs w:val="28"/>
                <w:lang w:eastAsia="ru-RU"/>
              </w:rPr>
              <w:t>502,5</w:t>
            </w:r>
          </w:p>
        </w:tc>
      </w:tr>
    </w:tbl>
    <w:p w:rsidR="00AD73B8" w:rsidRPr="005C49A7" w:rsidRDefault="00AD73B8" w:rsidP="00946E68">
      <w:pPr>
        <w:pStyle w:val="a9"/>
        <w:spacing w:line="240" w:lineRule="auto"/>
        <w:ind w:firstLine="709"/>
        <w:rPr>
          <w:rFonts w:ascii="Times New Roman" w:hAnsi="Times New Roman" w:cs="Times New Roman"/>
          <w:b/>
          <w:color w:val="auto"/>
          <w:sz w:val="28"/>
          <w:szCs w:val="28"/>
        </w:rPr>
      </w:pPr>
    </w:p>
    <w:p w:rsidR="00A05982" w:rsidRDefault="00A05982" w:rsidP="00946E68">
      <w:pPr>
        <w:spacing w:after="0" w:line="240" w:lineRule="auto"/>
        <w:ind w:firstLine="709"/>
        <w:jc w:val="center"/>
        <w:outlineLvl w:val="2"/>
        <w:rPr>
          <w:rFonts w:ascii="Times New Roman" w:hAnsi="Times New Roman" w:cs="Times New Roman"/>
          <w:b/>
          <w:color w:val="auto"/>
          <w:sz w:val="28"/>
          <w:szCs w:val="28"/>
        </w:rPr>
      </w:pPr>
    </w:p>
    <w:p w:rsidR="0036168F" w:rsidRPr="00F63254" w:rsidRDefault="00354720" w:rsidP="00946E68">
      <w:pPr>
        <w:spacing w:after="0" w:line="240" w:lineRule="auto"/>
        <w:ind w:firstLine="709"/>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sidRPr="00F63254">
        <w:rPr>
          <w:rFonts w:ascii="Times New Roman" w:hAnsi="Times New Roman" w:cs="Times New Roman"/>
          <w:b/>
          <w:color w:val="auto"/>
          <w:sz w:val="28"/>
          <w:szCs w:val="28"/>
        </w:rPr>
        <w:t>.</w:t>
      </w:r>
      <w:r w:rsidR="0036168F">
        <w:rPr>
          <w:rFonts w:ascii="Times New Roman" w:hAnsi="Times New Roman" w:cs="Times New Roman"/>
          <w:b/>
          <w:color w:val="auto"/>
          <w:sz w:val="28"/>
          <w:szCs w:val="28"/>
        </w:rPr>
        <w:t>3</w:t>
      </w:r>
      <w:r w:rsidR="0036168F" w:rsidRPr="00F63254">
        <w:rPr>
          <w:rFonts w:ascii="Times New Roman" w:hAnsi="Times New Roman" w:cs="Times New Roman"/>
          <w:b/>
          <w:color w:val="auto"/>
          <w:sz w:val="28"/>
          <w:szCs w:val="28"/>
        </w:rPr>
        <w:t>.</w:t>
      </w:r>
      <w:r w:rsidR="0036168F">
        <w:rPr>
          <w:rFonts w:ascii="Times New Roman" w:hAnsi="Times New Roman" w:cs="Times New Roman"/>
          <w:b/>
          <w:color w:val="auto"/>
          <w:sz w:val="28"/>
          <w:szCs w:val="28"/>
        </w:rPr>
        <w:t>2.</w:t>
      </w:r>
      <w:r w:rsidR="0036168F" w:rsidRPr="00F63254">
        <w:rPr>
          <w:rFonts w:ascii="Times New Roman" w:hAnsi="Times New Roman" w:cs="Times New Roman"/>
          <w:b/>
          <w:color w:val="auto"/>
          <w:sz w:val="28"/>
          <w:szCs w:val="28"/>
        </w:rPr>
        <w:t xml:space="preserve"> </w:t>
      </w:r>
      <w:r w:rsidR="0036168F">
        <w:rPr>
          <w:rFonts w:ascii="Times New Roman" w:hAnsi="Times New Roman" w:cs="Times New Roman"/>
          <w:b/>
          <w:color w:val="auto"/>
          <w:sz w:val="28"/>
          <w:szCs w:val="28"/>
        </w:rPr>
        <w:t>Система у</w:t>
      </w:r>
      <w:r w:rsidR="0036168F" w:rsidRPr="00F63254">
        <w:rPr>
          <w:rFonts w:ascii="Times New Roman" w:hAnsi="Times New Roman" w:cs="Times New Roman"/>
          <w:b/>
          <w:color w:val="auto"/>
          <w:sz w:val="28"/>
          <w:szCs w:val="28"/>
        </w:rPr>
        <w:t>слови</w:t>
      </w:r>
      <w:r w:rsidR="0036168F">
        <w:rPr>
          <w:rFonts w:ascii="Times New Roman" w:hAnsi="Times New Roman" w:cs="Times New Roman"/>
          <w:b/>
          <w:color w:val="auto"/>
          <w:sz w:val="28"/>
          <w:szCs w:val="28"/>
        </w:rPr>
        <w:t>й</w:t>
      </w:r>
      <w:r w:rsidR="0036168F" w:rsidRPr="00F63254">
        <w:rPr>
          <w:rFonts w:ascii="Times New Roman" w:hAnsi="Times New Roman" w:cs="Times New Roman"/>
          <w:b/>
          <w:color w:val="auto"/>
          <w:sz w:val="28"/>
          <w:szCs w:val="28"/>
        </w:rPr>
        <w:t xml:space="preserve"> реализации </w:t>
      </w:r>
      <w:r w:rsidR="0036168F">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0036168F" w:rsidRPr="00F63254">
        <w:rPr>
          <w:rFonts w:ascii="Times New Roman" w:hAnsi="Times New Roman" w:cs="Times New Roman"/>
          <w:b/>
          <w:color w:val="auto"/>
          <w:kern w:val="28"/>
          <w:sz w:val="28"/>
          <w:szCs w:val="28"/>
        </w:rPr>
        <w:t xml:space="preserve"> </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w:t>
      </w:r>
      <w:r w:rsidR="005B2C7E">
        <w:rPr>
          <w:rFonts w:ascii="Times New Roman" w:hAnsi="Times New Roman" w:cs="Times New Roman"/>
          <w:color w:val="auto"/>
          <w:sz w:val="28"/>
          <w:szCs w:val="28"/>
        </w:rPr>
        <w:t>МОУ «Октябрьская СОШ № 2»</w:t>
      </w:r>
      <w:r w:rsidRPr="005C49A7">
        <w:rPr>
          <w:rFonts w:ascii="Times New Roman" w:hAnsi="Times New Roman" w:cs="Times New Roman"/>
          <w:color w:val="auto"/>
          <w:sz w:val="28"/>
          <w:szCs w:val="28"/>
        </w:rPr>
        <w:t xml:space="preserve"> для участников образовательного процесса должны создаваться условия, обеспечивающие возможность: </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w:t>
      </w:r>
      <w:proofErr w:type="spellStart"/>
      <w:r w:rsidRPr="005C49A7">
        <w:rPr>
          <w:rFonts w:ascii="Times New Roman" w:hAnsi="Times New Roman" w:cs="Times New Roman"/>
          <w:color w:val="auto"/>
          <w:sz w:val="28"/>
          <w:szCs w:val="28"/>
        </w:rPr>
        <w:t>внутришкольной</w:t>
      </w:r>
      <w:proofErr w:type="spellEnd"/>
      <w:r w:rsidRPr="005C49A7">
        <w:rPr>
          <w:rFonts w:ascii="Times New Roman" w:hAnsi="Times New Roman" w:cs="Times New Roman"/>
          <w:color w:val="auto"/>
          <w:sz w:val="28"/>
          <w:szCs w:val="28"/>
        </w:rPr>
        <w:t xml:space="preserve"> социальной среды, а также в формировании и реализации индивидуальных образовательных маршрутов обучающихся;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 xml:space="preserve">использования в образовательном процессе современных образовательных технологий </w:t>
      </w:r>
      <w:proofErr w:type="spellStart"/>
      <w:r w:rsidRPr="005C49A7">
        <w:rPr>
          <w:rFonts w:ascii="Times New Roman" w:hAnsi="Times New Roman" w:cs="Times New Roman"/>
          <w:color w:val="auto"/>
          <w:sz w:val="28"/>
          <w:szCs w:val="28"/>
        </w:rPr>
        <w:t>деятельностного</w:t>
      </w:r>
      <w:proofErr w:type="spellEnd"/>
      <w:r w:rsidRPr="005C49A7">
        <w:rPr>
          <w:rFonts w:ascii="Times New Roman" w:hAnsi="Times New Roman" w:cs="Times New Roman"/>
          <w:color w:val="auto"/>
          <w:sz w:val="28"/>
          <w:szCs w:val="28"/>
        </w:rPr>
        <w:t xml:space="preserve"> типа;</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proofErr w:type="spellStart"/>
      <w:r w:rsidRPr="005C49A7">
        <w:rPr>
          <w:rFonts w:ascii="Times New Roman" w:hAnsi="Times New Roman" w:cs="Times New Roman"/>
          <w:color w:val="auto"/>
          <w:sz w:val="28"/>
          <w:szCs w:val="28"/>
        </w:rPr>
        <w:t>поэтапность</w:t>
      </w:r>
      <w:proofErr w:type="spellEnd"/>
      <w:r w:rsidRPr="005C49A7">
        <w:rPr>
          <w:rFonts w:ascii="Times New Roman" w:hAnsi="Times New Roman" w:cs="Times New Roman"/>
          <w:color w:val="auto"/>
          <w:sz w:val="28"/>
          <w:szCs w:val="28"/>
        </w:rPr>
        <w:t xml:space="preserve">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946E68">
      <w:pPr>
        <w:widowControl w:val="0"/>
        <w:autoSpaceDE w:val="0"/>
        <w:autoSpaceDN w:val="0"/>
        <w:adjustRightInd w:val="0"/>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946E68">
      <w:pPr>
        <w:widowControl w:val="0"/>
        <w:autoSpaceDE w:val="0"/>
        <w:autoSpaceDN w:val="0"/>
        <w:adjustRightInd w:val="0"/>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946E68">
      <w:pPr>
        <w:widowControl w:val="0"/>
        <w:autoSpaceDE w:val="0"/>
        <w:autoSpaceDN w:val="0"/>
        <w:adjustRightInd w:val="0"/>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946E68">
      <w:pPr>
        <w:widowControl w:val="0"/>
        <w:autoSpaceDE w:val="0"/>
        <w:autoSpaceDN w:val="0"/>
        <w:adjustRightInd w:val="0"/>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раскрытию возможных избирательных способностей и интересов ребенка в </w:t>
      </w:r>
      <w:r w:rsidRPr="005C49A7">
        <w:rPr>
          <w:rFonts w:ascii="Times New Roman" w:hAnsi="Times New Roman" w:cs="Times New Roman"/>
          <w:bCs/>
          <w:color w:val="auto"/>
          <w:sz w:val="28"/>
          <w:szCs w:val="28"/>
        </w:rPr>
        <w:lastRenderedPageBreak/>
        <w:t>разных видах практической, художественно-эстетической, спортивно-физкультурной деятельности;</w:t>
      </w:r>
    </w:p>
    <w:p w:rsidR="00AD73B8" w:rsidRPr="005C49A7" w:rsidRDefault="00AD73B8" w:rsidP="00946E68">
      <w:pPr>
        <w:widowControl w:val="0"/>
        <w:autoSpaceDE w:val="0"/>
        <w:autoSpaceDN w:val="0"/>
        <w:adjustRightInd w:val="0"/>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946E68">
      <w:pPr>
        <w:widowControl w:val="0"/>
        <w:autoSpaceDE w:val="0"/>
        <w:autoSpaceDN w:val="0"/>
        <w:adjustRightInd w:val="0"/>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946E68">
      <w:pPr>
        <w:spacing w:after="0" w:line="24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946E68">
      <w:pPr>
        <w:pStyle w:val="14TexstOSNOVA1012"/>
        <w:spacing w:line="24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9F44E2" w:rsidP="00946E68">
      <w:pPr>
        <w:pStyle w:val="Default"/>
        <w:ind w:firstLine="709"/>
        <w:jc w:val="both"/>
        <w:rPr>
          <w:sz w:val="28"/>
          <w:szCs w:val="28"/>
        </w:rPr>
      </w:pPr>
      <w:r>
        <w:rPr>
          <w:sz w:val="28"/>
          <w:szCs w:val="28"/>
        </w:rPr>
        <w:t>МОУ «Октябрьская СОШ № 2»</w:t>
      </w:r>
      <w:r w:rsidR="00AD73B8" w:rsidRPr="005C49A7">
        <w:rPr>
          <w:sz w:val="28"/>
          <w:szCs w:val="28"/>
        </w:rPr>
        <w:t xml:space="preserve">, реализующая АООП для обучающихся с </w:t>
      </w:r>
      <w:r w:rsidR="00AD73B8">
        <w:rPr>
          <w:sz w:val="28"/>
          <w:szCs w:val="28"/>
        </w:rPr>
        <w:t>РАС</w:t>
      </w:r>
      <w:r w:rsidR="00AD73B8" w:rsidRPr="005C49A7">
        <w:rPr>
          <w:sz w:val="28"/>
          <w:szCs w:val="28"/>
        </w:rPr>
        <w:t>, уко</w:t>
      </w:r>
      <w:r w:rsidR="00AD73B8" w:rsidRPr="005C49A7">
        <w:rPr>
          <w:sz w:val="28"/>
          <w:szCs w:val="28"/>
        </w:rPr>
        <w:softHyphen/>
        <w:t>м</w:t>
      </w:r>
      <w:r w:rsidR="00AD73B8" w:rsidRPr="005C49A7">
        <w:rPr>
          <w:sz w:val="28"/>
          <w:szCs w:val="28"/>
        </w:rPr>
        <w:softHyphen/>
        <w:t>п</w:t>
      </w:r>
      <w:r w:rsidR="00AD73B8" w:rsidRPr="005C49A7">
        <w:rPr>
          <w:sz w:val="28"/>
          <w:szCs w:val="28"/>
        </w:rPr>
        <w:softHyphen/>
        <w:t>ле</w:t>
      </w:r>
      <w:r w:rsidR="00AD73B8" w:rsidRPr="005C49A7">
        <w:rPr>
          <w:sz w:val="28"/>
          <w:szCs w:val="28"/>
        </w:rPr>
        <w:softHyphen/>
        <w:t>ктована педагогическими, руководящими и иными работниками, име</w:t>
      </w:r>
      <w:r w:rsidR="00AD73B8" w:rsidRPr="005C49A7">
        <w:rPr>
          <w:sz w:val="28"/>
          <w:szCs w:val="28"/>
        </w:rPr>
        <w:softHyphen/>
        <w:t>ю</w:t>
      </w:r>
      <w:r w:rsidR="00AD73B8" w:rsidRPr="005C49A7">
        <w:rPr>
          <w:sz w:val="28"/>
          <w:szCs w:val="28"/>
        </w:rPr>
        <w:softHyphen/>
        <w:t>щи</w:t>
      </w:r>
      <w:r w:rsidR="00AD73B8" w:rsidRPr="005C49A7">
        <w:rPr>
          <w:sz w:val="28"/>
          <w:szCs w:val="28"/>
        </w:rPr>
        <w:softHyphen/>
        <w:t>ми профессиональную подготовку соответствующего уровня и на</w:t>
      </w:r>
      <w:r w:rsidR="00AD73B8" w:rsidRPr="005C49A7">
        <w:rPr>
          <w:sz w:val="28"/>
          <w:szCs w:val="28"/>
        </w:rPr>
        <w:softHyphen/>
        <w:t>пра</w:t>
      </w:r>
      <w:r w:rsidR="00AD73B8" w:rsidRPr="005C49A7">
        <w:rPr>
          <w:sz w:val="28"/>
          <w:szCs w:val="28"/>
        </w:rPr>
        <w:softHyphen/>
        <w:t>в</w:t>
      </w:r>
      <w:r w:rsidR="00AD73B8" w:rsidRPr="005C49A7">
        <w:rPr>
          <w:sz w:val="28"/>
          <w:szCs w:val="28"/>
        </w:rPr>
        <w:softHyphen/>
        <w:t>ле</w:t>
      </w:r>
      <w:r w:rsidR="00AD73B8" w:rsidRPr="005C49A7">
        <w:rPr>
          <w:sz w:val="28"/>
          <w:szCs w:val="28"/>
        </w:rPr>
        <w:softHyphen/>
        <w:t>н</w:t>
      </w:r>
      <w:r w:rsidR="00AD73B8" w:rsidRPr="005C49A7">
        <w:rPr>
          <w:sz w:val="28"/>
          <w:szCs w:val="28"/>
        </w:rPr>
        <w:softHyphen/>
        <w:t>но</w:t>
      </w:r>
      <w:r w:rsidR="00AD73B8" w:rsidRPr="005C49A7">
        <w:rPr>
          <w:sz w:val="28"/>
          <w:szCs w:val="28"/>
        </w:rPr>
        <w:softHyphen/>
        <w:t>с</w:t>
      </w:r>
      <w:r w:rsidR="00AD73B8" w:rsidRPr="005C49A7">
        <w:rPr>
          <w:sz w:val="28"/>
          <w:szCs w:val="28"/>
        </w:rPr>
        <w:softHyphen/>
        <w:t xml:space="preserve">ти. </w:t>
      </w:r>
    </w:p>
    <w:p w:rsidR="00AD73B8" w:rsidRPr="005C49A7" w:rsidRDefault="00AD73B8" w:rsidP="00946E68">
      <w:pPr>
        <w:pStyle w:val="af7"/>
        <w:ind w:firstLine="709"/>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w:t>
      </w:r>
      <w:r w:rsidR="009F44E2" w:rsidRPr="009F44E2">
        <w:rPr>
          <w:rFonts w:ascii="Times New Roman" w:hAnsi="Times New Roman"/>
          <w:sz w:val="28"/>
          <w:szCs w:val="28"/>
        </w:rPr>
        <w:t>МОУ «Октябрьская СОШ № 2»</w:t>
      </w:r>
      <w:r w:rsidRPr="009F44E2">
        <w:rPr>
          <w:rFonts w:ascii="Times New Roman" w:hAnsi="Times New Roman"/>
          <w:sz w:val="28"/>
          <w:szCs w:val="28"/>
        </w:rPr>
        <w:t xml:space="preserve">, </w:t>
      </w:r>
      <w:r w:rsidRPr="005C49A7">
        <w:rPr>
          <w:rFonts w:ascii="Times New Roman" w:hAnsi="Times New Roman"/>
          <w:sz w:val="28"/>
          <w:szCs w:val="28"/>
        </w:rPr>
        <w:t>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009F44E2">
        <w:rPr>
          <w:rFonts w:ascii="Times New Roman" w:hAnsi="Times New Roman"/>
          <w:sz w:val="28"/>
          <w:szCs w:val="28"/>
        </w:rPr>
        <w:t>ющего</w:t>
      </w:r>
      <w:r w:rsidRPr="005C49A7">
        <w:rPr>
          <w:rFonts w:ascii="Times New Roman" w:hAnsi="Times New Roman"/>
          <w:sz w:val="28"/>
          <w:szCs w:val="28"/>
        </w:rPr>
        <w:t xml:space="preserve"> АООП</w:t>
      </w:r>
      <w:r w:rsidR="009F44E2">
        <w:rPr>
          <w:rFonts w:ascii="Times New Roman" w:hAnsi="Times New Roman"/>
          <w:sz w:val="28"/>
          <w:szCs w:val="28"/>
        </w:rPr>
        <w:t xml:space="preserve"> соответствует </w:t>
      </w:r>
      <w:r w:rsidRPr="005C49A7">
        <w:rPr>
          <w:rFonts w:ascii="Times New Roman" w:hAnsi="Times New Roman"/>
          <w:sz w:val="28"/>
          <w:szCs w:val="28"/>
        </w:rPr>
        <w:t>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9F44E2" w:rsidP="00946E68">
      <w:pPr>
        <w:pStyle w:val="af7"/>
        <w:ind w:firstLine="709"/>
        <w:jc w:val="both"/>
        <w:rPr>
          <w:rFonts w:ascii="Times New Roman" w:hAnsi="Times New Roman"/>
          <w:sz w:val="28"/>
          <w:szCs w:val="28"/>
        </w:rPr>
      </w:pPr>
      <w:r w:rsidRPr="009F44E2">
        <w:rPr>
          <w:rFonts w:ascii="Times New Roman" w:hAnsi="Times New Roman"/>
          <w:sz w:val="28"/>
          <w:szCs w:val="28"/>
        </w:rPr>
        <w:t>МОУ «Октябрьская СОШ № 2»</w:t>
      </w:r>
      <w:r>
        <w:rPr>
          <w:sz w:val="28"/>
          <w:szCs w:val="28"/>
        </w:rPr>
        <w:t xml:space="preserve"> </w:t>
      </w:r>
      <w:r w:rsidR="00AD73B8" w:rsidRPr="005C49A7">
        <w:rPr>
          <w:rFonts w:ascii="Times New Roman" w:hAnsi="Times New Roman"/>
          <w:sz w:val="28"/>
          <w:szCs w:val="28"/>
        </w:rPr>
        <w:t>обеспечивает работникам воз</w:t>
      </w:r>
      <w:r w:rsidR="00AD73B8" w:rsidRPr="005C49A7">
        <w:rPr>
          <w:rFonts w:ascii="Times New Roman" w:hAnsi="Times New Roman"/>
          <w:caps/>
          <w:sz w:val="28"/>
          <w:szCs w:val="28"/>
        </w:rPr>
        <w:softHyphen/>
      </w:r>
      <w:r w:rsidR="00AD73B8" w:rsidRPr="005C49A7">
        <w:rPr>
          <w:rFonts w:ascii="Times New Roman" w:hAnsi="Times New Roman"/>
          <w:sz w:val="28"/>
          <w:szCs w:val="28"/>
        </w:rPr>
        <w:t>мож</w:t>
      </w:r>
      <w:r w:rsidR="00AD73B8" w:rsidRPr="005C49A7">
        <w:rPr>
          <w:rFonts w:ascii="Times New Roman" w:hAnsi="Times New Roman"/>
          <w:caps/>
          <w:sz w:val="28"/>
          <w:szCs w:val="28"/>
        </w:rPr>
        <w:softHyphen/>
      </w:r>
      <w:r w:rsidR="00AD73B8" w:rsidRPr="005C49A7">
        <w:rPr>
          <w:rFonts w:ascii="Times New Roman" w:hAnsi="Times New Roman"/>
          <w:sz w:val="28"/>
          <w:szCs w:val="28"/>
        </w:rPr>
        <w:t>ность повышения профессиональной квалификации, ведения методической ра</w:t>
      </w:r>
      <w:r w:rsidR="00AD73B8" w:rsidRPr="005C49A7">
        <w:rPr>
          <w:rFonts w:ascii="Times New Roman" w:hAnsi="Times New Roman"/>
          <w:caps/>
          <w:sz w:val="28"/>
          <w:szCs w:val="28"/>
        </w:rPr>
        <w:softHyphen/>
      </w:r>
      <w:r w:rsidR="00AD73B8" w:rsidRPr="005C49A7">
        <w:rPr>
          <w:rFonts w:ascii="Times New Roman" w:hAnsi="Times New Roman"/>
          <w:sz w:val="28"/>
          <w:szCs w:val="28"/>
        </w:rPr>
        <w:t>боты, применения, обобщения и распространения опыта использования со</w:t>
      </w:r>
      <w:r w:rsidR="00AD73B8" w:rsidRPr="005C49A7">
        <w:rPr>
          <w:rFonts w:ascii="Times New Roman" w:hAnsi="Times New Roman"/>
          <w:caps/>
          <w:sz w:val="28"/>
          <w:szCs w:val="28"/>
        </w:rPr>
        <w:softHyphen/>
      </w:r>
      <w:r w:rsidR="00AD73B8" w:rsidRPr="005C49A7">
        <w:rPr>
          <w:rFonts w:ascii="Times New Roman" w:hAnsi="Times New Roman"/>
          <w:sz w:val="28"/>
          <w:szCs w:val="28"/>
        </w:rPr>
        <w:t>вре</w:t>
      </w:r>
      <w:r w:rsidR="00AD73B8" w:rsidRPr="005C49A7">
        <w:rPr>
          <w:rFonts w:ascii="Times New Roman" w:hAnsi="Times New Roman"/>
          <w:caps/>
          <w:sz w:val="28"/>
          <w:szCs w:val="28"/>
        </w:rPr>
        <w:softHyphen/>
      </w:r>
      <w:r w:rsidR="00AD73B8" w:rsidRPr="005C49A7">
        <w:rPr>
          <w:rFonts w:ascii="Times New Roman" w:hAnsi="Times New Roman"/>
          <w:sz w:val="28"/>
          <w:szCs w:val="28"/>
        </w:rPr>
        <w:t xml:space="preserve">менных образовательных технологий обучающихся с </w:t>
      </w:r>
      <w:r w:rsidR="00AD73B8">
        <w:rPr>
          <w:rFonts w:ascii="Times New Roman" w:hAnsi="Times New Roman"/>
          <w:sz w:val="28"/>
          <w:szCs w:val="28"/>
        </w:rPr>
        <w:t>РАС</w:t>
      </w:r>
      <w:r w:rsidR="00AD73B8" w:rsidRPr="005C49A7">
        <w:rPr>
          <w:rFonts w:ascii="Times New Roman" w:hAnsi="Times New Roman"/>
          <w:sz w:val="28"/>
          <w:szCs w:val="28"/>
        </w:rPr>
        <w:t>.</w:t>
      </w:r>
    </w:p>
    <w:p w:rsidR="00AD73B8" w:rsidRPr="005C49A7" w:rsidRDefault="00AD73B8" w:rsidP="00946E68">
      <w:pPr>
        <w:pStyle w:val="af7"/>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w:t>
      </w:r>
      <w:r w:rsidR="009F44E2">
        <w:rPr>
          <w:rFonts w:ascii="Times New Roman" w:hAnsi="Times New Roman"/>
          <w:sz w:val="28"/>
          <w:szCs w:val="28"/>
        </w:rPr>
        <w:t>ь музыки (музыкальный работник)</w:t>
      </w:r>
      <w:r w:rsidRPr="005C49A7">
        <w:rPr>
          <w:rFonts w:ascii="Times New Roman" w:hAnsi="Times New Roman"/>
          <w:sz w:val="28"/>
          <w:szCs w:val="28"/>
        </w:rPr>
        <w:t>.</w:t>
      </w:r>
    </w:p>
    <w:p w:rsidR="00AD73B8" w:rsidRPr="005C49A7" w:rsidRDefault="00AD73B8" w:rsidP="0099139B">
      <w:pPr>
        <w:pStyle w:val="Default"/>
        <w:ind w:firstLine="709"/>
        <w:jc w:val="both"/>
        <w:rPr>
          <w:color w:val="auto"/>
          <w:sz w:val="28"/>
          <w:szCs w:val="28"/>
        </w:rPr>
      </w:pPr>
      <w:r w:rsidRPr="005C49A7">
        <w:rPr>
          <w:i/>
          <w:color w:val="auto"/>
          <w:sz w:val="28"/>
          <w:szCs w:val="28"/>
        </w:rPr>
        <w:t xml:space="preserve">Педагог-психолог </w:t>
      </w:r>
      <w:r w:rsidR="009F44E2">
        <w:rPr>
          <w:color w:val="auto"/>
          <w:sz w:val="28"/>
          <w:szCs w:val="28"/>
        </w:rPr>
        <w:t>имеет</w:t>
      </w:r>
      <w:r w:rsidRPr="005C49A7">
        <w:rPr>
          <w:color w:val="auto"/>
          <w:sz w:val="28"/>
          <w:szCs w:val="28"/>
        </w:rPr>
        <w:t xml:space="preserve"> высшее профессиональное образование по педагогическ</w:t>
      </w:r>
      <w:r w:rsidR="0099139B">
        <w:rPr>
          <w:color w:val="auto"/>
          <w:sz w:val="28"/>
          <w:szCs w:val="28"/>
        </w:rPr>
        <w:t>ой и психологической специальностям и направлению</w:t>
      </w:r>
      <w:r w:rsidRPr="005C49A7">
        <w:rPr>
          <w:color w:val="auto"/>
          <w:sz w:val="28"/>
          <w:szCs w:val="28"/>
        </w:rPr>
        <w:t xml:space="preserve">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99139B" w:rsidRDefault="00AD73B8" w:rsidP="0099139B">
      <w:pPr>
        <w:spacing w:after="0" w:line="24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0099139B">
        <w:rPr>
          <w:rFonts w:ascii="Times New Roman" w:hAnsi="Times New Roman" w:cs="Times New Roman"/>
          <w:sz w:val="28"/>
          <w:szCs w:val="28"/>
        </w:rPr>
        <w:t>имеет</w:t>
      </w:r>
      <w:r w:rsidRPr="005C49A7">
        <w:rPr>
          <w:rFonts w:ascii="Times New Roman" w:hAnsi="Times New Roman" w:cs="Times New Roman"/>
          <w:sz w:val="28"/>
          <w:szCs w:val="28"/>
        </w:rPr>
        <w:t xml:space="preserve"> высшее профессиональное образование </w:t>
      </w:r>
      <w:r w:rsidR="0099139B" w:rsidRPr="0099139B">
        <w:rPr>
          <w:rFonts w:ascii="Times New Roman" w:hAnsi="Times New Roman" w:cs="Times New Roman"/>
          <w:color w:val="auto"/>
          <w:sz w:val="28"/>
          <w:szCs w:val="28"/>
        </w:rPr>
        <w:t xml:space="preserve">по специальности: «Логопедия», </w:t>
      </w:r>
      <w:r w:rsidRPr="0099139B">
        <w:rPr>
          <w:rFonts w:ascii="Times New Roman" w:hAnsi="Times New Roman" w:cs="Times New Roman"/>
          <w:color w:val="auto"/>
          <w:sz w:val="28"/>
          <w:szCs w:val="28"/>
        </w:rPr>
        <w:t>по педагогиче</w:t>
      </w:r>
      <w:r w:rsidR="0099139B" w:rsidRPr="0099139B">
        <w:rPr>
          <w:rFonts w:ascii="Times New Roman" w:hAnsi="Times New Roman" w:cs="Times New Roman"/>
          <w:color w:val="auto"/>
          <w:sz w:val="28"/>
          <w:szCs w:val="28"/>
        </w:rPr>
        <w:t>ской специальности</w:t>
      </w:r>
      <w:r w:rsidRPr="0099139B">
        <w:rPr>
          <w:rFonts w:ascii="Times New Roman" w:hAnsi="Times New Roman" w:cs="Times New Roman"/>
          <w:color w:val="auto"/>
          <w:sz w:val="28"/>
          <w:szCs w:val="28"/>
        </w:rPr>
        <w:t>.</w:t>
      </w:r>
      <w:r w:rsidRPr="005C49A7">
        <w:rPr>
          <w:color w:val="auto"/>
          <w:sz w:val="28"/>
          <w:szCs w:val="28"/>
        </w:rPr>
        <w:t xml:space="preserve"> </w:t>
      </w:r>
    </w:p>
    <w:p w:rsidR="00AD73B8" w:rsidRPr="005C49A7" w:rsidRDefault="00AD73B8" w:rsidP="0099139B">
      <w:pPr>
        <w:spacing w:after="0" w:line="24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высшее профессиональное образование в области физкультуры и спорта</w:t>
      </w:r>
      <w:r w:rsidR="0099139B">
        <w:rPr>
          <w:rFonts w:ascii="Times New Roman" w:hAnsi="Times New Roman" w:cs="Times New Roman"/>
          <w:sz w:val="28"/>
          <w:szCs w:val="28"/>
        </w:rPr>
        <w:t>.</w:t>
      </w:r>
    </w:p>
    <w:p w:rsidR="00AD73B8" w:rsidRPr="005C49A7" w:rsidRDefault="00AD73B8" w:rsidP="00946E68">
      <w:pPr>
        <w:spacing w:after="0" w:line="240" w:lineRule="auto"/>
        <w:ind w:firstLine="709"/>
        <w:jc w:val="both"/>
        <w:rPr>
          <w:rFonts w:ascii="Times New Roman" w:hAnsi="Times New Roman" w:cs="Times New Roman"/>
          <w:caps/>
          <w:sz w:val="28"/>
          <w:szCs w:val="28"/>
        </w:rPr>
      </w:pPr>
      <w:r w:rsidRPr="003E3B30">
        <w:rPr>
          <w:rFonts w:ascii="Times New Roman" w:hAnsi="Times New Roman" w:cs="Times New Roman"/>
          <w:i/>
          <w:color w:val="FF0000"/>
          <w:sz w:val="28"/>
          <w:szCs w:val="28"/>
        </w:rPr>
        <w:t>Учитель технологии</w:t>
      </w:r>
      <w:r w:rsidRPr="005C49A7">
        <w:rPr>
          <w:rFonts w:ascii="Times New Roman" w:hAnsi="Times New Roman" w:cs="Times New Roman"/>
          <w:i/>
          <w:sz w:val="28"/>
          <w:szCs w:val="28"/>
        </w:rPr>
        <w:t xml:space="preserve">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име</w:t>
      </w:r>
      <w:r w:rsidR="00244727">
        <w:rPr>
          <w:rFonts w:ascii="Times New Roman" w:hAnsi="Times New Roman" w:cs="Times New Roman"/>
          <w:sz w:val="28"/>
          <w:szCs w:val="28"/>
        </w:rPr>
        <w:t>ет</w:t>
      </w:r>
      <w:r w:rsidRPr="005C49A7">
        <w:rPr>
          <w:rFonts w:ascii="Times New Roman" w:hAnsi="Times New Roman" w:cs="Times New Roman"/>
          <w:sz w:val="28"/>
          <w:szCs w:val="28"/>
        </w:rPr>
        <w:t xml:space="preserve"> высшее профессиональное образование.</w:t>
      </w:r>
    </w:p>
    <w:p w:rsidR="00AD73B8" w:rsidRPr="005C49A7" w:rsidRDefault="00AD73B8" w:rsidP="00946E68">
      <w:pPr>
        <w:spacing w:after="0" w:line="24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w:t>
      </w:r>
      <w:r w:rsidR="00244727">
        <w:rPr>
          <w:rFonts w:ascii="Times New Roman" w:hAnsi="Times New Roman" w:cs="Times New Roman"/>
          <w:sz w:val="28"/>
          <w:szCs w:val="28"/>
        </w:rPr>
        <w:t>имеет</w:t>
      </w:r>
      <w:r w:rsidRPr="005C49A7">
        <w:rPr>
          <w:rFonts w:ascii="Times New Roman" w:hAnsi="Times New Roman" w:cs="Times New Roman"/>
          <w:sz w:val="28"/>
          <w:szCs w:val="28"/>
        </w:rPr>
        <w:t xml:space="preserve"> высшее профессиональное образование</w:t>
      </w:r>
      <w:r w:rsidRPr="005C49A7">
        <w:rPr>
          <w:rFonts w:ascii="Times New Roman" w:hAnsi="Times New Roman" w:cs="Times New Roman"/>
          <w:caps/>
          <w:sz w:val="28"/>
          <w:szCs w:val="28"/>
        </w:rPr>
        <w:t>.</w:t>
      </w:r>
    </w:p>
    <w:p w:rsidR="00AD73B8" w:rsidRPr="005C49A7" w:rsidRDefault="00AD73B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педагог-психолог</w:t>
      </w:r>
      <w:r w:rsidR="00244727">
        <w:rPr>
          <w:rFonts w:ascii="Times New Roman" w:hAnsi="Times New Roman" w:cs="Times New Roman"/>
          <w:i/>
          <w:sz w:val="28"/>
          <w:szCs w:val="28"/>
        </w:rPr>
        <w:t xml:space="preserve"> </w:t>
      </w:r>
      <w:r w:rsidR="00244727">
        <w:rPr>
          <w:rFonts w:ascii="Times New Roman" w:hAnsi="Times New Roman" w:cs="Times New Roman"/>
          <w:sz w:val="28"/>
          <w:szCs w:val="28"/>
        </w:rPr>
        <w:t>имеют</w:t>
      </w:r>
      <w:r w:rsidRPr="005C49A7">
        <w:rPr>
          <w:rFonts w:ascii="Times New Roman" w:hAnsi="Times New Roman" w:cs="Times New Roman"/>
          <w:sz w:val="28"/>
          <w:szCs w:val="28"/>
        </w:rPr>
        <w:t xml:space="preserve"> наряду </w:t>
      </w:r>
      <w:r w:rsidR="00244727">
        <w:rPr>
          <w:rFonts w:ascii="Times New Roman" w:hAnsi="Times New Roman" w:cs="Times New Roman"/>
          <w:sz w:val="28"/>
          <w:szCs w:val="28"/>
        </w:rPr>
        <w:t>с</w:t>
      </w:r>
      <w:r w:rsidRPr="005C49A7">
        <w:rPr>
          <w:rFonts w:ascii="Times New Roman" w:hAnsi="Times New Roman" w:cs="Times New Roman"/>
          <w:sz w:val="28"/>
          <w:szCs w:val="28"/>
        </w:rPr>
        <w:t xml:space="preserve">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992F9E" w:rsidP="00946E68">
      <w:pPr>
        <w:pStyle w:val="Textbody"/>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МОУ «Октябрьская СОШ № 2»</w:t>
      </w:r>
      <w:r w:rsidR="00AD73B8" w:rsidRPr="005C49A7">
        <w:rPr>
          <w:rFonts w:ascii="Times New Roman" w:hAnsi="Times New Roman" w:cs="Times New Roman"/>
          <w:sz w:val="28"/>
          <w:szCs w:val="28"/>
        </w:rPr>
        <w:t xml:space="preserve">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946E68">
      <w:pPr>
        <w:spacing w:after="0" w:line="24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 xml:space="preserve">При необходимости </w:t>
      </w:r>
      <w:r w:rsidR="00992F9E">
        <w:rPr>
          <w:rFonts w:ascii="Times New Roman" w:hAnsi="Times New Roman" w:cs="Times New Roman"/>
          <w:sz w:val="28"/>
          <w:szCs w:val="28"/>
        </w:rPr>
        <w:t>МОУ «Октябрьская СОШ № 2»</w:t>
      </w:r>
      <w:r w:rsidR="00992F9E" w:rsidRPr="005C49A7">
        <w:rPr>
          <w:rFonts w:ascii="Times New Roman" w:hAnsi="Times New Roman" w:cs="Times New Roman"/>
          <w:sz w:val="28"/>
          <w:szCs w:val="28"/>
        </w:rPr>
        <w:t xml:space="preserve"> </w:t>
      </w:r>
      <w:r w:rsidRPr="005C49A7">
        <w:rPr>
          <w:rFonts w:ascii="Times New Roman" w:hAnsi="Times New Roman" w:cs="Times New Roman"/>
          <w:sz w:val="28"/>
          <w:szCs w:val="28"/>
        </w:rPr>
        <w:t>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946E6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946E68">
      <w:pPr>
        <w:pStyle w:val="Standard"/>
        <w:spacing w:line="240" w:lineRule="auto"/>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946E68">
      <w:pPr>
        <w:pStyle w:val="Standard"/>
        <w:spacing w:line="240" w:lineRule="auto"/>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00AB4795">
        <w:rPr>
          <w:rFonts w:ascii="Times New Roman" w:hAnsi="Times New Roman" w:cs="Times New Roman"/>
          <w:bCs/>
          <w:iCs/>
        </w:rPr>
        <w:t>осуществляет</w:t>
      </w:r>
      <w:r w:rsidRPr="005C49A7">
        <w:rPr>
          <w:rFonts w:ascii="Times New Roman" w:hAnsi="Times New Roman" w:cs="Times New Roman"/>
          <w:bCs/>
          <w:iCs/>
        </w:rPr>
        <w:t>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946E68">
      <w:pPr>
        <w:pStyle w:val="Standard"/>
        <w:spacing w:line="240" w:lineRule="auto"/>
        <w:rPr>
          <w:rFonts w:ascii="Times New Roman" w:hAnsi="Times New Roman" w:cs="Times New Roman"/>
          <w:bCs/>
          <w:iCs/>
        </w:rPr>
      </w:pPr>
      <w:r w:rsidRPr="005C49A7">
        <w:rPr>
          <w:rFonts w:ascii="Times New Roman" w:hAnsi="Times New Roman" w:cs="Times New Roman"/>
        </w:rPr>
        <w:t xml:space="preserve">Финансирование коррекционно-развивающей области </w:t>
      </w:r>
      <w:r w:rsidR="00AB4795">
        <w:rPr>
          <w:rFonts w:ascii="Times New Roman" w:hAnsi="Times New Roman" w:cs="Times New Roman"/>
        </w:rPr>
        <w:t>осу</w:t>
      </w:r>
      <w:r w:rsidR="00AB4795">
        <w:rPr>
          <w:rFonts w:ascii="Times New Roman" w:hAnsi="Times New Roman" w:cs="Times New Roman"/>
        </w:rPr>
        <w:softHyphen/>
        <w:t>ще</w:t>
      </w:r>
      <w:r w:rsidR="00AB4795">
        <w:rPr>
          <w:rFonts w:ascii="Times New Roman" w:hAnsi="Times New Roman" w:cs="Times New Roman"/>
        </w:rPr>
        <w:softHyphen/>
        <w:t>ствляет</w:t>
      </w:r>
      <w:r w:rsidRPr="005C49A7">
        <w:rPr>
          <w:rFonts w:ascii="Times New Roman" w:hAnsi="Times New Roman" w:cs="Times New Roman"/>
        </w:rPr>
        <w:t>ся в объеме, предусмотренном действующим законодательством.</w:t>
      </w:r>
    </w:p>
    <w:p w:rsidR="00641B9D" w:rsidRPr="005C49A7" w:rsidRDefault="00641B9D" w:rsidP="00946E68">
      <w:pPr>
        <w:shd w:val="clear" w:color="auto" w:fill="FFFFFF"/>
        <w:autoSpaceDE w:val="0"/>
        <w:autoSpaceDN w:val="0"/>
        <w:adjustRightInd w:val="0"/>
        <w:spacing w:after="0" w:line="24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946E68">
      <w:pPr>
        <w:numPr>
          <w:ilvl w:val="0"/>
          <w:numId w:val="15"/>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946E68">
      <w:pPr>
        <w:numPr>
          <w:ilvl w:val="0"/>
          <w:numId w:val="15"/>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946E68">
      <w:pPr>
        <w:numPr>
          <w:ilvl w:val="0"/>
          <w:numId w:val="15"/>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946E68">
      <w:pPr>
        <w:pStyle w:val="14TexstOSNOVA1012"/>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946E68">
      <w:pPr>
        <w:pStyle w:val="14TexstOSNOVA1012"/>
        <w:tabs>
          <w:tab w:val="left" w:pos="454"/>
          <w:tab w:val="left" w:pos="851"/>
        </w:tabs>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946E68">
      <w:pPr>
        <w:pStyle w:val="14TexstOSNOVA1012"/>
        <w:tabs>
          <w:tab w:val="left" w:pos="454"/>
          <w:tab w:val="left" w:pos="851"/>
        </w:tabs>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946E68">
      <w:pPr>
        <w:pStyle w:val="14TexstOSNOVA1012"/>
        <w:tabs>
          <w:tab w:val="left" w:pos="454"/>
          <w:tab w:val="left" w:pos="851"/>
        </w:tabs>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946E68">
      <w:pPr>
        <w:pStyle w:val="14TexstOSNOVA1012"/>
        <w:tabs>
          <w:tab w:val="left" w:pos="454"/>
          <w:tab w:val="left" w:pos="851"/>
        </w:tabs>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946E68">
      <w:pPr>
        <w:shd w:val="clear" w:color="auto" w:fill="FFFFFF"/>
        <w:spacing w:after="0" w:line="240" w:lineRule="auto"/>
        <w:ind w:firstLine="709"/>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946E68">
      <w:pPr>
        <w:shd w:val="clear" w:color="auto" w:fill="FFFFFF"/>
        <w:spacing w:after="0" w:line="240" w:lineRule="auto"/>
        <w:ind w:firstLine="709"/>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946E68">
      <w:pPr>
        <w:shd w:val="clear" w:color="auto" w:fill="FFFFFF"/>
        <w:tabs>
          <w:tab w:val="left" w:pos="1087"/>
        </w:tabs>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946E68">
      <w:pPr>
        <w:shd w:val="clear" w:color="auto" w:fill="FFFFFF"/>
        <w:tabs>
          <w:tab w:val="left" w:pos="1087"/>
        </w:tabs>
        <w:spacing w:after="0" w:line="240" w:lineRule="auto"/>
        <w:ind w:firstLine="709"/>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946E68">
      <w:pPr>
        <w:shd w:val="clear" w:color="auto" w:fill="FFFFFF"/>
        <w:spacing w:after="0" w:line="240" w:lineRule="auto"/>
        <w:ind w:firstLine="709"/>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proofErr w:type="spellStart"/>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946E68">
      <w:pPr>
        <w:shd w:val="clear" w:color="auto" w:fill="FFFFFF"/>
        <w:tabs>
          <w:tab w:val="left" w:pos="994"/>
        </w:tabs>
        <w:spacing w:after="0" w:line="240" w:lineRule="auto"/>
        <w:ind w:firstLine="709"/>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946E68">
      <w:pPr>
        <w:shd w:val="clear" w:color="auto" w:fill="FFFFFF"/>
        <w:tabs>
          <w:tab w:val="left" w:pos="994"/>
        </w:tabs>
        <w:spacing w:after="0" w:line="240" w:lineRule="auto"/>
        <w:ind w:firstLine="709"/>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946E68">
      <w:pPr>
        <w:shd w:val="clear" w:color="auto" w:fill="FFFFFF"/>
        <w:spacing w:after="0" w:line="240" w:lineRule="auto"/>
        <w:ind w:firstLine="709"/>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proofErr w:type="spellStart"/>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946E68">
      <w:pPr>
        <w:shd w:val="clear" w:color="auto" w:fill="FFFFFF"/>
        <w:tabs>
          <w:tab w:val="left" w:pos="1058"/>
        </w:tabs>
        <w:spacing w:after="0" w:line="240" w:lineRule="auto"/>
        <w:ind w:firstLine="709"/>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946E68">
      <w:pPr>
        <w:shd w:val="clear" w:color="auto" w:fill="FFFFFF"/>
        <w:spacing w:after="0" w:line="240" w:lineRule="auto"/>
        <w:ind w:firstLine="709"/>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6A05C6">
        <w:rPr>
          <w:rFonts w:ascii="Times New Roman" w:hAnsi="Times New Roman"/>
          <w:iCs/>
          <w:spacing w:val="-3"/>
          <w:sz w:val="28"/>
          <w:szCs w:val="28"/>
        </w:rPr>
        <w:t>НЗ</w:t>
      </w:r>
      <w:proofErr w:type="spellStart"/>
      <w:r w:rsidRPr="004167FD">
        <w:rPr>
          <w:rFonts w:ascii="Times New Roman" w:hAnsi="Times New Roman"/>
          <w:iCs/>
          <w:spacing w:val="-3"/>
          <w:sz w:val="28"/>
          <w:szCs w:val="28"/>
          <w:vertAlign w:val="subscript"/>
          <w:lang w:val="en-US"/>
        </w:rPr>
        <w:t>om</w:t>
      </w:r>
      <w:proofErr w:type="spell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946E68">
      <w:pPr>
        <w:shd w:val="clear" w:color="auto" w:fill="FFFFFF"/>
        <w:spacing w:after="0" w:line="240" w:lineRule="auto"/>
        <w:ind w:firstLine="709"/>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w:t>
      </w:r>
      <w:r w:rsidRPr="008E3C9D">
        <w:rPr>
          <w:rFonts w:ascii="Times New Roman" w:hAnsi="Times New Roman"/>
          <w:spacing w:val="-1"/>
          <w:sz w:val="28"/>
          <w:szCs w:val="28"/>
        </w:rPr>
        <w:lastRenderedPageBreak/>
        <w:t xml:space="preserve">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946E68">
      <w:pPr>
        <w:shd w:val="clear" w:color="auto" w:fill="FFFFFF"/>
        <w:spacing w:after="0" w:line="240" w:lineRule="auto"/>
        <w:ind w:firstLine="709"/>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946E68">
      <w:pPr>
        <w:shd w:val="clear" w:color="auto" w:fill="FFFFFF"/>
        <w:tabs>
          <w:tab w:val="left" w:pos="709"/>
          <w:tab w:val="left" w:pos="1224"/>
        </w:tabs>
        <w:spacing w:after="0" w:line="240" w:lineRule="auto"/>
        <w:ind w:firstLine="709"/>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946E68">
      <w:pPr>
        <w:spacing w:after="0" w:line="240" w:lineRule="auto"/>
        <w:ind w:firstLine="709"/>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946E68">
      <w:pPr>
        <w:spacing w:after="0" w:line="240" w:lineRule="auto"/>
        <w:ind w:firstLine="709"/>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946E68">
      <w:pPr>
        <w:spacing w:after="0" w:line="240" w:lineRule="auto"/>
        <w:ind w:firstLine="709"/>
        <w:jc w:val="both"/>
        <w:rPr>
          <w:rFonts w:ascii="Times New Roman" w:hAnsi="Times New Roman"/>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946E68">
      <w:pPr>
        <w:spacing w:after="0" w:line="24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946E68">
      <w:pPr>
        <w:tabs>
          <w:tab w:val="left" w:pos="709"/>
        </w:tabs>
        <w:spacing w:after="0" w:line="24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946E68">
      <w:pPr>
        <w:spacing w:after="0" w:line="24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946E68">
      <w:pPr>
        <w:spacing w:after="0" w:line="24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946E68">
      <w:pPr>
        <w:spacing w:after="0" w:line="24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946E68">
      <w:pPr>
        <w:spacing w:after="0" w:line="24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946E68">
      <w:pPr>
        <w:spacing w:after="0" w:line="24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946E68">
      <w:pPr>
        <w:spacing w:after="0" w:line="24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946E68">
      <w:pPr>
        <w:spacing w:after="0" w:line="24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946E68">
      <w:pPr>
        <w:spacing w:after="0" w:line="24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946E68">
      <w:pPr>
        <w:spacing w:after="0" w:line="24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946E68">
      <w:pPr>
        <w:tabs>
          <w:tab w:val="left" w:pos="8222"/>
        </w:tabs>
        <w:spacing w:after="0" w:line="24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946E68">
      <w:pPr>
        <w:tabs>
          <w:tab w:val="left" w:pos="8222"/>
        </w:tabs>
        <w:spacing w:after="0" w:line="24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946E68">
      <w:pPr>
        <w:tabs>
          <w:tab w:val="left" w:pos="8222"/>
        </w:tabs>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946E68">
      <w:pPr>
        <w:spacing w:after="0" w:line="240" w:lineRule="auto"/>
        <w:ind w:firstLine="709"/>
        <w:jc w:val="both"/>
      </w:pPr>
      <w:r w:rsidRPr="004167FD">
        <w:rPr>
          <w:rFonts w:ascii="Times New Roman" w:hAnsi="Times New Roman"/>
          <w:sz w:val="28"/>
          <w:szCs w:val="28"/>
        </w:rPr>
        <w:lastRenderedPageBreak/>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AB4795">
      <w:pPr>
        <w:shd w:val="clear" w:color="auto" w:fill="FFFFFF"/>
        <w:autoSpaceDE w:val="0"/>
        <w:autoSpaceDN w:val="0"/>
        <w:adjustRightInd w:val="0"/>
        <w:spacing w:after="0" w:line="240" w:lineRule="auto"/>
        <w:jc w:val="both"/>
        <w:rPr>
          <w:rFonts w:ascii="Times New Roman" w:hAnsi="Times New Roman" w:cs="Times New Roman"/>
          <w:b/>
          <w:kern w:val="28"/>
          <w:sz w:val="28"/>
          <w:szCs w:val="28"/>
        </w:rPr>
      </w:pPr>
    </w:p>
    <w:p w:rsidR="0036168F" w:rsidRPr="00F63254" w:rsidRDefault="0036168F" w:rsidP="00946E6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946E68">
      <w:pPr>
        <w:pStyle w:val="14TexstOSNOVA1012"/>
        <w:spacing w:line="24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00AB4795">
        <w:rPr>
          <w:rFonts w:ascii="Times New Roman" w:hAnsi="Times New Roman" w:cs="Times New Roman"/>
          <w:color w:val="00000A"/>
          <w:sz w:val="28"/>
          <w:szCs w:val="28"/>
        </w:rPr>
        <w:t>отвечает</w:t>
      </w:r>
      <w:r w:rsidRPr="005C49A7">
        <w:rPr>
          <w:rFonts w:ascii="Times New Roman" w:hAnsi="Times New Roman" w:cs="Times New Roman"/>
          <w:color w:val="00000A"/>
          <w:sz w:val="28"/>
          <w:szCs w:val="28"/>
        </w:rPr>
        <w:t xml:space="preserve"> не только общим, но и их особым образовательным потребностям. </w:t>
      </w:r>
    </w:p>
    <w:p w:rsidR="00641B9D" w:rsidRPr="005C49A7" w:rsidRDefault="00641B9D" w:rsidP="00946E68">
      <w:pPr>
        <w:pStyle w:val="Default"/>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xml:space="preserve">, </w:t>
      </w:r>
      <w:r w:rsidR="00AB4795">
        <w:rPr>
          <w:sz w:val="28"/>
          <w:szCs w:val="28"/>
        </w:rPr>
        <w:t>соответствует</w:t>
      </w:r>
      <w:r w:rsidRPr="005C49A7">
        <w:rPr>
          <w:sz w:val="28"/>
          <w:szCs w:val="28"/>
        </w:rPr>
        <w:t xml:space="preserve">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946E68">
      <w:pPr>
        <w:pStyle w:val="Default"/>
        <w:tabs>
          <w:tab w:val="left" w:pos="851"/>
        </w:tabs>
        <w:suppressAutoHyphens/>
        <w:autoSpaceDE/>
        <w:autoSpaceDN/>
        <w:adjustRightInd/>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946E68">
      <w:pPr>
        <w:pStyle w:val="Default"/>
        <w:tabs>
          <w:tab w:val="left" w:pos="851"/>
        </w:tabs>
        <w:suppressAutoHyphens/>
        <w:autoSpaceDE/>
        <w:autoSpaceDN/>
        <w:adjustRightInd/>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946E68">
      <w:pPr>
        <w:pStyle w:val="Default"/>
        <w:tabs>
          <w:tab w:val="left" w:pos="851"/>
        </w:tabs>
        <w:suppressAutoHyphens/>
        <w:autoSpaceDE/>
        <w:autoSpaceDN/>
        <w:adjustRightInd/>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946E68">
      <w:pPr>
        <w:pStyle w:val="Default"/>
        <w:tabs>
          <w:tab w:val="left" w:pos="851"/>
        </w:tabs>
        <w:suppressAutoHyphens/>
        <w:autoSpaceDE/>
        <w:autoSpaceDN/>
        <w:adjustRightInd/>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946E68">
      <w:pPr>
        <w:pStyle w:val="Default"/>
        <w:tabs>
          <w:tab w:val="left" w:pos="851"/>
        </w:tabs>
        <w:suppressAutoHyphens/>
        <w:autoSpaceDE/>
        <w:autoSpaceDN/>
        <w:adjustRightInd/>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946E68">
      <w:pPr>
        <w:pStyle w:val="Standard"/>
        <w:tabs>
          <w:tab w:val="left" w:pos="0"/>
        </w:tabs>
        <w:spacing w:line="240" w:lineRule="auto"/>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w:t>
      </w:r>
      <w:r w:rsidR="00AB4795">
        <w:rPr>
          <w:rFonts w:ascii="Times New Roman" w:hAnsi="Times New Roman" w:cs="Times New Roman"/>
        </w:rPr>
        <w:t>со</w:t>
      </w:r>
      <w:r w:rsidR="00AB4795">
        <w:rPr>
          <w:rFonts w:ascii="Times New Roman" w:hAnsi="Times New Roman" w:cs="Times New Roman"/>
        </w:rPr>
        <w:softHyphen/>
        <w:t>от</w:t>
      </w:r>
      <w:r w:rsidR="00AB4795">
        <w:rPr>
          <w:rFonts w:ascii="Times New Roman" w:hAnsi="Times New Roman" w:cs="Times New Roman"/>
        </w:rPr>
        <w:softHyphen/>
        <w:t>ветствует</w:t>
      </w:r>
      <w:r w:rsidRPr="005C49A7">
        <w:rPr>
          <w:rFonts w:ascii="Times New Roman" w:hAnsi="Times New Roman" w:cs="Times New Roman"/>
        </w:rPr>
        <w:t xml:space="preserve">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946E68">
      <w:pPr>
        <w:pStyle w:val="Default"/>
        <w:suppressAutoHyphens/>
        <w:autoSpaceDE/>
        <w:autoSpaceDN/>
        <w:adjustRightInd/>
        <w:ind w:firstLine="709"/>
        <w:jc w:val="both"/>
        <w:textAlignment w:val="baseline"/>
        <w:rPr>
          <w:color w:val="00000A"/>
          <w:sz w:val="28"/>
          <w:szCs w:val="28"/>
        </w:rPr>
      </w:pPr>
      <w:r w:rsidRPr="005C49A7">
        <w:rPr>
          <w:color w:val="00000A"/>
          <w:sz w:val="28"/>
          <w:szCs w:val="28"/>
        </w:rPr>
        <w:t xml:space="preserve">участку (территории) и зданию </w:t>
      </w:r>
      <w:r w:rsidR="00AB4795">
        <w:rPr>
          <w:sz w:val="28"/>
          <w:szCs w:val="28"/>
        </w:rPr>
        <w:t>МОУ «Октябрьская СОШ № 2»</w:t>
      </w:r>
      <w:r w:rsidRPr="005C49A7">
        <w:rPr>
          <w:color w:val="00000A"/>
          <w:sz w:val="28"/>
          <w:szCs w:val="28"/>
        </w:rPr>
        <w:t>;</w:t>
      </w:r>
    </w:p>
    <w:p w:rsidR="00641B9D" w:rsidRPr="005C49A7" w:rsidRDefault="00641B9D" w:rsidP="00946E68">
      <w:pPr>
        <w:pStyle w:val="Default"/>
        <w:suppressAutoHyphens/>
        <w:autoSpaceDE/>
        <w:autoSpaceDN/>
        <w:adjustRightInd/>
        <w:ind w:firstLine="709"/>
        <w:jc w:val="both"/>
        <w:textAlignment w:val="baseline"/>
        <w:rPr>
          <w:color w:val="00000A"/>
          <w:sz w:val="28"/>
          <w:szCs w:val="28"/>
        </w:rPr>
      </w:pPr>
      <w:r w:rsidRPr="005C49A7">
        <w:rPr>
          <w:color w:val="00000A"/>
          <w:sz w:val="28"/>
          <w:szCs w:val="28"/>
        </w:rPr>
        <w:t>помещениям библиотек, физкультурному залу</w:t>
      </w:r>
      <w:r w:rsidRPr="005C49A7">
        <w:rPr>
          <w:color w:val="auto"/>
          <w:sz w:val="28"/>
          <w:szCs w:val="28"/>
        </w:rPr>
        <w:t>;</w:t>
      </w:r>
    </w:p>
    <w:p w:rsidR="00641B9D" w:rsidRPr="005C49A7" w:rsidRDefault="00641B9D" w:rsidP="00946E68">
      <w:pPr>
        <w:pStyle w:val="Default"/>
        <w:suppressAutoHyphens/>
        <w:autoSpaceDE/>
        <w:autoSpaceDN/>
        <w:adjustRightInd/>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946E68">
      <w:pPr>
        <w:pStyle w:val="Default"/>
        <w:suppressAutoHyphens/>
        <w:autoSpaceDE/>
        <w:autoSpaceDN/>
        <w:adjustRightInd/>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946E68">
      <w:pPr>
        <w:pStyle w:val="Default"/>
        <w:suppressAutoHyphens/>
        <w:autoSpaceDE/>
        <w:autoSpaceDN/>
        <w:adjustRightInd/>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946E68">
      <w:pPr>
        <w:pStyle w:val="Default"/>
        <w:suppressAutoHyphens/>
        <w:autoSpaceDE/>
        <w:autoSpaceDN/>
        <w:adjustRightInd/>
        <w:ind w:firstLine="709"/>
        <w:jc w:val="both"/>
        <w:textAlignment w:val="baseline"/>
        <w:rPr>
          <w:sz w:val="28"/>
          <w:szCs w:val="28"/>
        </w:rPr>
      </w:pPr>
      <w:r w:rsidRPr="005C49A7">
        <w:rPr>
          <w:color w:val="00000A"/>
          <w:sz w:val="28"/>
          <w:szCs w:val="28"/>
        </w:rPr>
        <w:t>туалетам, коридорам и другим помещениям.</w:t>
      </w:r>
    </w:p>
    <w:p w:rsidR="00641B9D" w:rsidRPr="005C49A7" w:rsidRDefault="00641B9D" w:rsidP="00946E68">
      <w:pPr>
        <w:pStyle w:val="Default"/>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 xml:space="preserve">(учебный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w:t>
      </w:r>
      <w:r w:rsidR="00AB4795">
        <w:rPr>
          <w:sz w:val="28"/>
          <w:szCs w:val="28"/>
        </w:rPr>
        <w:t>МОУ «Октябрьская СОШ № 2»</w:t>
      </w:r>
      <w:r w:rsidRPr="005C49A7">
        <w:rPr>
          <w:sz w:val="28"/>
          <w:szCs w:val="28"/>
        </w:rPr>
        <w:t>.</w:t>
      </w:r>
    </w:p>
    <w:p w:rsidR="00641B9D" w:rsidRPr="005C49A7" w:rsidRDefault="00641B9D" w:rsidP="00946E68">
      <w:pPr>
        <w:pStyle w:val="Default"/>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946E68">
      <w:pPr>
        <w:spacing w:after="0" w:line="24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w:t>
      </w:r>
      <w:r w:rsidR="00BB2327">
        <w:rPr>
          <w:rFonts w:ascii="Times New Roman" w:hAnsi="Times New Roman" w:cs="Times New Roman"/>
          <w:sz w:val="28"/>
          <w:szCs w:val="28"/>
        </w:rPr>
        <w:lastRenderedPageBreak/>
        <w:t xml:space="preserve">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комплекты для обучения грамоте  (наборное полотно, разрезная азбука (</w:t>
      </w:r>
      <w:proofErr w:type="spellStart"/>
      <w:r w:rsidRPr="005C49A7">
        <w:rPr>
          <w:rFonts w:ascii="Times New Roman" w:hAnsi="Times New Roman" w:cs="Times New Roman"/>
          <w:color w:val="auto"/>
          <w:sz w:val="28"/>
          <w:szCs w:val="28"/>
        </w:rPr>
        <w:t>общеклассная</w:t>
      </w:r>
      <w:proofErr w:type="spellEnd"/>
      <w:r w:rsidRPr="005C49A7">
        <w:rPr>
          <w:rFonts w:ascii="Times New Roman" w:hAnsi="Times New Roman" w:cs="Times New Roman"/>
          <w:color w:val="auto"/>
          <w:sz w:val="28"/>
          <w:szCs w:val="28"/>
        </w:rPr>
        <w:t xml:space="preserve"> и индивидуальная, образцы начертания рукописных букв); </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схемы (</w:t>
      </w:r>
      <w:proofErr w:type="spellStart"/>
      <w:r w:rsidRPr="005C49A7">
        <w:rPr>
          <w:rFonts w:ascii="Times New Roman" w:hAnsi="Times New Roman" w:cs="Times New Roman"/>
          <w:color w:val="auto"/>
          <w:sz w:val="28"/>
          <w:szCs w:val="28"/>
        </w:rPr>
        <w:t>звуко</w:t>
      </w:r>
      <w:proofErr w:type="spellEnd"/>
      <w:r w:rsidRPr="005C49A7">
        <w:rPr>
          <w:rFonts w:ascii="Times New Roman" w:hAnsi="Times New Roman" w:cs="Times New Roman"/>
          <w:color w:val="auto"/>
          <w:sz w:val="28"/>
          <w:szCs w:val="28"/>
        </w:rPr>
        <w:t xml:space="preserve">-буквенного разбора слова; разбора слов по составу); </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 xml:space="preserve">CD/DVD-проигрыватели; телевизор; аудио видеомагнитофон; компьютер с программным обеспечением; слайд-проектор; </w:t>
      </w:r>
      <w:proofErr w:type="spellStart"/>
      <w:r w:rsidRPr="005C49A7">
        <w:rPr>
          <w:rFonts w:ascii="Times New Roman" w:hAnsi="Times New Roman" w:cs="Times New Roman"/>
          <w:iCs/>
          <w:color w:val="auto"/>
          <w:sz w:val="28"/>
          <w:szCs w:val="28"/>
        </w:rPr>
        <w:t>мультимедиапроектор</w:t>
      </w:r>
      <w:proofErr w:type="spellEnd"/>
      <w:r w:rsidRPr="005C49A7">
        <w:rPr>
          <w:rFonts w:ascii="Times New Roman" w:hAnsi="Times New Roman" w:cs="Times New Roman"/>
          <w:iCs/>
          <w:color w:val="auto"/>
          <w:sz w:val="28"/>
          <w:szCs w:val="28"/>
        </w:rPr>
        <w:t>; магнитная доска; экран.</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 xml:space="preserve">игры и игрушки, настольное литературное лото, настольные литературные </w:t>
      </w:r>
      <w:proofErr w:type="spellStart"/>
      <w:r w:rsidRPr="005C49A7">
        <w:rPr>
          <w:rFonts w:ascii="Times New Roman" w:hAnsi="Times New Roman" w:cs="Times New Roman"/>
          <w:iCs/>
          <w:color w:val="auto"/>
          <w:sz w:val="28"/>
          <w:szCs w:val="28"/>
        </w:rPr>
        <w:t>игрыю</w:t>
      </w:r>
      <w:proofErr w:type="spellEnd"/>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lastRenderedPageBreak/>
        <w:t>печатное оборудование: наборы предметных и сюжетных картинок в соответствии с изучаемыми темами;</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с миром живой природы (растительным и животным). В качестве средств обучения могут выступать комнатные растения, пришкольный участок и другие объекты на прилегающей к </w:t>
      </w:r>
      <w:r w:rsidR="00586227">
        <w:rPr>
          <w:rFonts w:ascii="Times New Roman" w:hAnsi="Times New Roman" w:cs="Times New Roman"/>
          <w:sz w:val="28"/>
          <w:szCs w:val="28"/>
        </w:rPr>
        <w:t>МОУ «Октябрьская СОШ № 2»</w:t>
      </w:r>
      <w:r w:rsidR="00586227"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территории.</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использование доступных музыкальных инструментов </w:t>
      </w:r>
      <w:r w:rsidR="00586227">
        <w:rPr>
          <w:rFonts w:ascii="Times New Roman" w:hAnsi="Times New Roman" w:cs="Times New Roman"/>
          <w:color w:val="auto"/>
          <w:sz w:val="28"/>
          <w:szCs w:val="28"/>
        </w:rPr>
        <w:t>(маракас, бубен, барабан и др.)</w:t>
      </w:r>
      <w:r w:rsidRPr="005C49A7">
        <w:rPr>
          <w:rFonts w:ascii="Times New Roman" w:hAnsi="Times New Roman" w:cs="Times New Roman"/>
          <w:color w:val="auto"/>
          <w:sz w:val="28"/>
          <w:szCs w:val="28"/>
        </w:rPr>
        <w:t>.</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таблицы по </w:t>
      </w:r>
      <w:proofErr w:type="spellStart"/>
      <w:r w:rsidRPr="005C49A7">
        <w:rPr>
          <w:rFonts w:ascii="Times New Roman" w:hAnsi="Times New Roman" w:cs="Times New Roman"/>
          <w:iCs/>
          <w:color w:val="auto"/>
          <w:sz w:val="28"/>
          <w:szCs w:val="28"/>
        </w:rPr>
        <w:t>цветоведению</w:t>
      </w:r>
      <w:proofErr w:type="spellEnd"/>
      <w:r w:rsidRPr="005C49A7">
        <w:rPr>
          <w:rFonts w:ascii="Times New Roman" w:hAnsi="Times New Roman" w:cs="Times New Roman"/>
          <w:iCs/>
          <w:color w:val="auto"/>
          <w:sz w:val="28"/>
          <w:szCs w:val="28"/>
        </w:rPr>
        <w:t>, построению орнамента; таблицы по стилям архитектуры, одежды, предметов быта;</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 xml:space="preserve">щие художественные программы; </w:t>
      </w:r>
      <w:proofErr w:type="spellStart"/>
      <w:r w:rsidRPr="005C49A7">
        <w:rPr>
          <w:rFonts w:ascii="Times New Roman" w:hAnsi="Times New Roman" w:cs="Times New Roman"/>
          <w:iCs/>
          <w:color w:val="auto"/>
          <w:sz w:val="28"/>
          <w:szCs w:val="28"/>
        </w:rPr>
        <w:t>общепользовательские</w:t>
      </w:r>
      <w:proofErr w:type="spellEnd"/>
      <w:r w:rsidRPr="005C49A7">
        <w:rPr>
          <w:rFonts w:ascii="Times New Roman" w:hAnsi="Times New Roman" w:cs="Times New Roman"/>
          <w:iCs/>
          <w:color w:val="auto"/>
          <w:sz w:val="28"/>
          <w:szCs w:val="28"/>
        </w:rPr>
        <w:t xml:space="preserve">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946E68">
      <w:pPr>
        <w:pStyle w:val="26"/>
        <w:tabs>
          <w:tab w:val="left" w:pos="720"/>
        </w:tabs>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946E68">
      <w:pPr>
        <w:pStyle w:val="26"/>
        <w:tabs>
          <w:tab w:val="left" w:pos="720"/>
        </w:tabs>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946E68">
      <w:pPr>
        <w:pStyle w:val="26"/>
        <w:tabs>
          <w:tab w:val="left" w:pos="720"/>
        </w:tabs>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946E68">
      <w:pPr>
        <w:pStyle w:val="26"/>
        <w:tabs>
          <w:tab w:val="left" w:pos="720"/>
        </w:tabs>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технические средства обучения: музыкальный центр, видеомагнитофон, мультимедийный компьютер со звуковой картой, телевизор с универсальной подставкой, </w:t>
      </w:r>
      <w:proofErr w:type="spellStart"/>
      <w:r w:rsidRPr="00034EC1">
        <w:rPr>
          <w:rFonts w:ascii="Times New Roman" w:hAnsi="Times New Roman" w:cs="Times New Roman"/>
          <w:sz w:val="28"/>
          <w:szCs w:val="28"/>
        </w:rPr>
        <w:t>мультимедиапроектор</w:t>
      </w:r>
      <w:proofErr w:type="spellEnd"/>
      <w:r w:rsidRPr="00034EC1">
        <w:rPr>
          <w:rFonts w:ascii="Times New Roman" w:hAnsi="Times New Roman" w:cs="Times New Roman"/>
          <w:sz w:val="28"/>
          <w:szCs w:val="28"/>
        </w:rPr>
        <w:t>, экран;</w:t>
      </w:r>
    </w:p>
    <w:p w:rsidR="00641B9D" w:rsidRPr="00034EC1" w:rsidRDefault="00641B9D" w:rsidP="00946E68">
      <w:pPr>
        <w:pStyle w:val="26"/>
        <w:tabs>
          <w:tab w:val="left" w:pos="720"/>
        </w:tabs>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учебно-практическое оборудование: </w:t>
      </w:r>
    </w:p>
    <w:p w:rsidR="00641B9D" w:rsidRPr="005C49A7" w:rsidRDefault="00641B9D"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w:t>
      </w:r>
      <w:r w:rsidR="00586227">
        <w:rPr>
          <w:rFonts w:ascii="Times New Roman" w:hAnsi="Times New Roman" w:cs="Times New Roman"/>
          <w:color w:val="auto"/>
          <w:sz w:val="28"/>
          <w:szCs w:val="28"/>
        </w:rPr>
        <w:t>трументы: фор</w:t>
      </w:r>
      <w:r w:rsidR="00586227">
        <w:rPr>
          <w:rFonts w:ascii="Times New Roman" w:hAnsi="Times New Roman" w:cs="Times New Roman"/>
          <w:color w:val="auto"/>
          <w:sz w:val="28"/>
          <w:szCs w:val="28"/>
        </w:rPr>
        <w:softHyphen/>
        <w:t>те</w:t>
      </w:r>
      <w:r w:rsidR="00586227">
        <w:rPr>
          <w:rFonts w:ascii="Times New Roman" w:hAnsi="Times New Roman" w:cs="Times New Roman"/>
          <w:color w:val="auto"/>
          <w:sz w:val="28"/>
          <w:szCs w:val="28"/>
        </w:rPr>
        <w:softHyphen/>
        <w:t>пиано (пианино</w:t>
      </w:r>
      <w:r w:rsidRPr="005C49A7">
        <w:rPr>
          <w:rFonts w:ascii="Times New Roman" w:hAnsi="Times New Roman" w:cs="Times New Roman"/>
          <w:color w:val="auto"/>
          <w:sz w:val="28"/>
          <w:szCs w:val="28"/>
        </w:rPr>
        <w:t>), клавишный синтезатор;</w:t>
      </w:r>
    </w:p>
    <w:p w:rsidR="00641B9D" w:rsidRPr="005C49A7" w:rsidRDefault="00641B9D"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трещотки, колокольчик, треугольник</w:t>
      </w:r>
      <w:r w:rsidR="00586227">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барабан</w:t>
      </w:r>
      <w:r w:rsidR="00586227">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бубен</w:t>
      </w:r>
      <w:r w:rsidR="00586227">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маракасы, кастаньеты</w:t>
      </w:r>
      <w:r w:rsidR="00586227">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металлофоны</w:t>
      </w:r>
      <w:r w:rsidR="00586227">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ксилофоны; свистульки, деревянные ложки;</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946E68">
      <w:pPr>
        <w:pStyle w:val="14TexstOSNOVA1012"/>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946E68">
      <w:pPr>
        <w:pStyle w:val="14TexstOSNOVA1012"/>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946E68">
      <w:pPr>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946E68">
      <w:pPr>
        <w:spacing w:after="0" w:line="24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946E68">
      <w:pPr>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946E68">
      <w:pPr>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946E68">
      <w:pPr>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w:t>
      </w:r>
      <w:proofErr w:type="spellStart"/>
      <w:r w:rsidRPr="005C49A7">
        <w:rPr>
          <w:rFonts w:ascii="Times New Roman" w:hAnsi="Times New Roman" w:cs="Times New Roman"/>
          <w:iCs/>
          <w:color w:val="auto"/>
          <w:sz w:val="28"/>
          <w:szCs w:val="28"/>
        </w:rPr>
        <w:t>Паралимпийскому</w:t>
      </w:r>
      <w:proofErr w:type="spellEnd"/>
      <w:r w:rsidRPr="005C49A7">
        <w:rPr>
          <w:rFonts w:ascii="Times New Roman" w:hAnsi="Times New Roman" w:cs="Times New Roman"/>
          <w:iCs/>
          <w:color w:val="auto"/>
          <w:sz w:val="28"/>
          <w:szCs w:val="28"/>
        </w:rPr>
        <w:t xml:space="preserve"> образованию; спортивным праздникам, национальным спортивным играм;</w:t>
      </w:r>
    </w:p>
    <w:p w:rsidR="00641B9D" w:rsidRPr="005C49A7" w:rsidRDefault="00641B9D" w:rsidP="00946E68">
      <w:pPr>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946E68">
      <w:pPr>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00572738">
        <w:rPr>
          <w:rFonts w:ascii="Times New Roman" w:hAnsi="Times New Roman" w:cs="Times New Roman"/>
          <w:color w:val="auto"/>
          <w:sz w:val="28"/>
          <w:szCs w:val="28"/>
        </w:rPr>
        <w:t xml:space="preserve"> сетки, флажки, кегли</w:t>
      </w:r>
      <w:r w:rsidRPr="005C49A7">
        <w:rPr>
          <w:rFonts w:ascii="Times New Roman" w:hAnsi="Times New Roman" w:cs="Times New Roman"/>
          <w:color w:val="auto"/>
          <w:sz w:val="28"/>
          <w:szCs w:val="28"/>
        </w:rPr>
        <w:t>.</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бумага рисовальная а3, а4 (плотная);</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5C49A7">
        <w:rPr>
          <w:rFonts w:ascii="Times New Roman" w:hAnsi="Times New Roman" w:cs="Times New Roman"/>
          <w:bCs/>
          <w:iCs/>
          <w:color w:val="auto"/>
          <w:sz w:val="28"/>
          <w:szCs w:val="28"/>
        </w:rPr>
        <w:t>психо</w:t>
      </w:r>
      <w:proofErr w:type="spellEnd"/>
      <w:r w:rsidRPr="005C49A7">
        <w:rPr>
          <w:rFonts w:ascii="Times New Roman" w:hAnsi="Times New Roman" w:cs="Times New Roman"/>
          <w:bCs/>
          <w:iCs/>
          <w:color w:val="auto"/>
          <w:sz w:val="28"/>
          <w:szCs w:val="28"/>
        </w:rPr>
        <w:t>-коррекционной работы по отдельным направлениям;</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игрушки и игры: мячи, куклы, пирамиды, кубики, доски </w:t>
      </w:r>
      <w:proofErr w:type="spellStart"/>
      <w:r w:rsidRPr="005C49A7">
        <w:rPr>
          <w:rFonts w:ascii="Times New Roman" w:hAnsi="Times New Roman" w:cs="Times New Roman"/>
          <w:bCs/>
          <w:iCs/>
          <w:color w:val="auto"/>
          <w:sz w:val="28"/>
          <w:szCs w:val="28"/>
        </w:rPr>
        <w:t>Сегена</w:t>
      </w:r>
      <w:proofErr w:type="spellEnd"/>
      <w:r w:rsidRPr="005C49A7">
        <w:rPr>
          <w:rFonts w:ascii="Times New Roman" w:hAnsi="Times New Roman" w:cs="Times New Roman"/>
          <w:bCs/>
          <w:iCs/>
          <w:color w:val="auto"/>
          <w:sz w:val="28"/>
          <w:szCs w:val="28"/>
        </w:rPr>
        <w:t xml:space="preserve"> различной модификации; настольные игры;</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946E68">
      <w:pPr>
        <w:pStyle w:val="14TexstOSNOVA1012"/>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946E68">
      <w:pPr>
        <w:spacing w:after="0" w:line="24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946E68">
      <w:pPr>
        <w:spacing w:after="0" w:line="24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xml:space="preserve">Возможность размещения материалов и работ в информационной среде </w:t>
      </w:r>
      <w:r w:rsidR="00572738">
        <w:rPr>
          <w:rFonts w:ascii="Times New Roman" w:hAnsi="Times New Roman" w:cs="Times New Roman"/>
          <w:sz w:val="28"/>
          <w:szCs w:val="28"/>
        </w:rPr>
        <w:t>МОУ «Октябрьская СОШ № 2»</w:t>
      </w:r>
      <w:r w:rsidR="00572738" w:rsidRPr="005C49A7">
        <w:rPr>
          <w:rFonts w:ascii="Times New Roman" w:hAnsi="Times New Roman" w:cs="Times New Roman"/>
          <w:sz w:val="28"/>
          <w:szCs w:val="28"/>
        </w:rPr>
        <w:t xml:space="preserve"> </w:t>
      </w:r>
      <w:r w:rsidRPr="00034EC1">
        <w:rPr>
          <w:rFonts w:ascii="Times New Roman" w:hAnsi="Times New Roman" w:cs="Times New Roman"/>
          <w:sz w:val="28"/>
          <w:szCs w:val="28"/>
        </w:rPr>
        <w:t>(статей, выступлений, дискуссий, результатов экспериментальных исследований);</w:t>
      </w:r>
    </w:p>
    <w:p w:rsidR="00692B07" w:rsidRPr="00946E68" w:rsidRDefault="00641B9D" w:rsidP="00946E68">
      <w:pPr>
        <w:pStyle w:val="14TexstOSNOVA1012"/>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92B07" w:rsidRPr="00946E68" w:rsidSect="00946E68">
      <w:footerReference w:type="default" r:id="rId9"/>
      <w:pgSz w:w="11906" w:h="16838"/>
      <w:pgMar w:top="851" w:right="567" w:bottom="851" w:left="85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99" w:rsidRDefault="00E03699">
      <w:pPr>
        <w:spacing w:after="0" w:line="240" w:lineRule="auto"/>
      </w:pPr>
      <w:r>
        <w:separator/>
      </w:r>
    </w:p>
  </w:endnote>
  <w:endnote w:type="continuationSeparator" w:id="0">
    <w:p w:rsidR="00E03699" w:rsidRDefault="00E0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8B" w:rsidRDefault="00362B8B">
    <w:pPr>
      <w:pStyle w:val="ab"/>
      <w:jc w:val="center"/>
    </w:pPr>
    <w:r>
      <w:fldChar w:fldCharType="begin"/>
    </w:r>
    <w:r>
      <w:instrText xml:space="preserve"> PAGE   \* MERGEFORMAT </w:instrText>
    </w:r>
    <w:r>
      <w:fldChar w:fldCharType="separate"/>
    </w:r>
    <w:r w:rsidR="00F1126D">
      <w:rPr>
        <w:noProof/>
      </w:rPr>
      <w:t>2</w:t>
    </w:r>
    <w:r>
      <w:rPr>
        <w:noProof/>
      </w:rPr>
      <w:fldChar w:fldCharType="end"/>
    </w:r>
  </w:p>
  <w:p w:rsidR="00362B8B" w:rsidRDefault="00362B8B">
    <w:pPr>
      <w:pStyle w:val="ab"/>
    </w:pPr>
  </w:p>
  <w:p w:rsidR="00362B8B" w:rsidRDefault="00362B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99" w:rsidRDefault="00E03699">
      <w:pPr>
        <w:spacing w:after="0" w:line="240" w:lineRule="auto"/>
      </w:pPr>
      <w:r>
        <w:separator/>
      </w:r>
    </w:p>
  </w:footnote>
  <w:footnote w:type="continuationSeparator" w:id="0">
    <w:p w:rsidR="00E03699" w:rsidRDefault="00E03699">
      <w:pPr>
        <w:spacing w:after="0" w:line="240" w:lineRule="auto"/>
      </w:pPr>
      <w:r>
        <w:continuationSeparator/>
      </w:r>
    </w:p>
  </w:footnote>
  <w:footnote w:id="1">
    <w:p w:rsidR="00362B8B" w:rsidRPr="005E3E10" w:rsidRDefault="00362B8B"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362B8B" w:rsidRDefault="00362B8B"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362B8B" w:rsidRPr="00F45141" w:rsidRDefault="00362B8B"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362B8B" w:rsidRPr="00AB0042" w:rsidRDefault="00362B8B"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362B8B" w:rsidRPr="00AB0042" w:rsidRDefault="00362B8B"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w:t>
      </w:r>
      <w:proofErr w:type="gramStart"/>
      <w:r w:rsidRPr="00AB0042">
        <w:rPr>
          <w:rFonts w:ascii="Times New Roman" w:hAnsi="Times New Roman" w:cs="Times New Roman"/>
        </w:rPr>
        <w:t>со</w:t>
      </w:r>
      <w:proofErr w:type="gramEnd"/>
      <w:r w:rsidRPr="00AB0042">
        <w:rPr>
          <w:rFonts w:ascii="Times New Roman" w:hAnsi="Times New Roman" w:cs="Times New Roman"/>
        </w:rPr>
        <w:t xml:space="preserve">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w:t>
      </w:r>
      <w:proofErr w:type="gramStart"/>
      <w:r w:rsidRPr="00AB0042">
        <w:rPr>
          <w:rFonts w:ascii="Times New Roman" w:hAnsi="Times New Roman" w:cs="Times New Roman"/>
        </w:rPr>
        <w:t>более старшими</w:t>
      </w:r>
      <w:proofErr w:type="gramEnd"/>
      <w:r w:rsidRPr="00AB0042">
        <w:rPr>
          <w:rFonts w:ascii="Times New Roman" w:hAnsi="Times New Roman" w:cs="Times New Roman"/>
        </w:rPr>
        <w:t xml:space="preserve"> или младшими детьми.</w:t>
      </w:r>
    </w:p>
  </w:footnote>
  <w:footnote w:id="6">
    <w:p w:rsidR="00362B8B" w:rsidRPr="007F45D1" w:rsidRDefault="00362B8B"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7">
    <w:p w:rsidR="00362B8B" w:rsidRDefault="00362B8B"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8">
    <w:p w:rsidR="00362B8B" w:rsidRDefault="00362B8B"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2004. С. 11-15.</w:t>
      </w:r>
    </w:p>
    <w:p w:rsidR="00362B8B" w:rsidRDefault="00362B8B" w:rsidP="00654534"/>
  </w:footnote>
  <w:footnote w:id="9">
    <w:p w:rsidR="00362B8B" w:rsidRDefault="00362B8B"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362B8B" w:rsidRDefault="00362B8B" w:rsidP="00AD73B8">
      <w:pPr>
        <w:pStyle w:val="1"/>
        <w:spacing w:before="0"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
      <w:lvlJc w:val="left"/>
      <w:pPr>
        <w:tabs>
          <w:tab w:val="num" w:pos="720"/>
        </w:tabs>
        <w:ind w:left="720" w:hanging="360"/>
      </w:pPr>
      <w:rPr>
        <w:rFonts w:ascii="Verdana" w:eastAsia="Times New Roman" w:hAnsi="Verdana"/>
        <w:b w:val="0"/>
        <w:i w:val="0"/>
        <w:strike w:val="0"/>
        <w:color w:val="000000"/>
        <w:sz w:val="20"/>
        <w:u w:val="none"/>
      </w:rPr>
    </w:lvl>
    <w:lvl w:ilvl="1" w:tplc="00000001">
      <w:start w:val="1"/>
      <w:numFmt w:val="bullet"/>
      <w:lvlText w:val="○"/>
      <w:lvlJc w:val="left"/>
      <w:pPr>
        <w:tabs>
          <w:tab w:val="num" w:pos="1440"/>
        </w:tabs>
        <w:ind w:left="1440" w:hanging="360"/>
      </w:pPr>
      <w:rPr>
        <w:rFonts w:ascii="Courier New" w:eastAsia="Times New Roman" w:hAnsi="Courier New"/>
        <w:b w:val="0"/>
        <w:i w:val="0"/>
        <w:strike w:val="0"/>
        <w:color w:val="000000"/>
        <w:sz w:val="20"/>
        <w:u w:val="none"/>
      </w:rPr>
    </w:lvl>
    <w:lvl w:ilvl="2" w:tplc="00000002">
      <w:start w:val="1"/>
      <w:numFmt w:val="bullet"/>
      <w:lvlText w:val="■"/>
      <w:lvlJc w:val="right"/>
      <w:pPr>
        <w:tabs>
          <w:tab w:val="num" w:pos="2160"/>
        </w:tabs>
        <w:ind w:left="2160" w:hanging="180"/>
      </w:pPr>
      <w:rPr>
        <w:rFonts w:ascii="Verdana" w:eastAsia="Times New Roman" w:hAnsi="Verdana"/>
        <w:b w:val="0"/>
        <w:i w:val="0"/>
        <w:strike w:val="0"/>
        <w:color w:val="000000"/>
        <w:sz w:val="20"/>
        <w:u w:val="none"/>
      </w:rPr>
    </w:lvl>
    <w:lvl w:ilvl="3" w:tplc="00000003">
      <w:start w:val="1"/>
      <w:numFmt w:val="bullet"/>
      <w:lvlText w:val="●"/>
      <w:lvlJc w:val="left"/>
      <w:pPr>
        <w:tabs>
          <w:tab w:val="num" w:pos="2880"/>
        </w:tabs>
        <w:ind w:left="2880" w:hanging="360"/>
      </w:pPr>
      <w:rPr>
        <w:rFonts w:ascii="Verdana" w:eastAsia="Times New Roman" w:hAnsi="Verdana"/>
        <w:b w:val="0"/>
        <w:i w:val="0"/>
        <w:strike w:val="0"/>
        <w:color w:val="000000"/>
        <w:sz w:val="20"/>
        <w:u w:val="none"/>
      </w:rPr>
    </w:lvl>
    <w:lvl w:ilvl="4" w:tplc="00000004">
      <w:start w:val="1"/>
      <w:numFmt w:val="bullet"/>
      <w:lvlText w:val="○"/>
      <w:lvlJc w:val="left"/>
      <w:pPr>
        <w:tabs>
          <w:tab w:val="num" w:pos="3600"/>
        </w:tabs>
        <w:ind w:left="3600" w:hanging="360"/>
      </w:pPr>
      <w:rPr>
        <w:rFonts w:ascii="Courier New" w:eastAsia="Times New Roman" w:hAnsi="Courier New"/>
        <w:b w:val="0"/>
        <w:i w:val="0"/>
        <w:strike w:val="0"/>
        <w:color w:val="000000"/>
        <w:sz w:val="20"/>
        <w:u w:val="none"/>
      </w:rPr>
    </w:lvl>
    <w:lvl w:ilvl="5" w:tplc="00000005">
      <w:start w:val="1"/>
      <w:numFmt w:val="bullet"/>
      <w:lvlText w:val="■"/>
      <w:lvlJc w:val="right"/>
      <w:pPr>
        <w:tabs>
          <w:tab w:val="num" w:pos="4320"/>
        </w:tabs>
        <w:ind w:left="4320" w:hanging="180"/>
      </w:pPr>
      <w:rPr>
        <w:rFonts w:ascii="Verdana" w:eastAsia="Times New Roman" w:hAnsi="Verdana"/>
        <w:b w:val="0"/>
        <w:i w:val="0"/>
        <w:strike w:val="0"/>
        <w:color w:val="000000"/>
        <w:sz w:val="20"/>
        <w:u w:val="none"/>
      </w:rPr>
    </w:lvl>
    <w:lvl w:ilvl="6" w:tplc="00000006">
      <w:start w:val="1"/>
      <w:numFmt w:val="bullet"/>
      <w:lvlText w:val="●"/>
      <w:lvlJc w:val="left"/>
      <w:pPr>
        <w:tabs>
          <w:tab w:val="num" w:pos="5040"/>
        </w:tabs>
        <w:ind w:left="5040" w:hanging="360"/>
      </w:pPr>
      <w:rPr>
        <w:rFonts w:ascii="Verdana" w:eastAsia="Times New Roman" w:hAnsi="Verdana"/>
        <w:b w:val="0"/>
        <w:i w:val="0"/>
        <w:strike w:val="0"/>
        <w:color w:val="000000"/>
        <w:sz w:val="20"/>
        <w:u w:val="none"/>
      </w:rPr>
    </w:lvl>
    <w:lvl w:ilvl="7" w:tplc="00000007">
      <w:start w:val="1"/>
      <w:numFmt w:val="bullet"/>
      <w:lvlText w:val="○"/>
      <w:lvlJc w:val="left"/>
      <w:pPr>
        <w:tabs>
          <w:tab w:val="num" w:pos="5760"/>
        </w:tabs>
        <w:ind w:left="5760" w:hanging="360"/>
      </w:pPr>
      <w:rPr>
        <w:rFonts w:ascii="Courier New" w:eastAsia="Times New Roman" w:hAnsi="Courier New"/>
        <w:b w:val="0"/>
        <w:i w:val="0"/>
        <w:strike w:val="0"/>
        <w:color w:val="000000"/>
        <w:sz w:val="20"/>
        <w:u w:val="none"/>
      </w:rPr>
    </w:lvl>
    <w:lvl w:ilvl="8" w:tplc="00000008">
      <w:start w:val="1"/>
      <w:numFmt w:val="bullet"/>
      <w:lvlText w:val="■"/>
      <w:lvlJc w:val="right"/>
      <w:pPr>
        <w:tabs>
          <w:tab w:val="num" w:pos="6480"/>
        </w:tabs>
        <w:ind w:left="6480" w:hanging="180"/>
      </w:pPr>
      <w:rPr>
        <w:rFonts w:ascii="Verdana" w:eastAsia="Times New Roman" w:hAnsi="Verdana"/>
        <w:b w:val="0"/>
        <w:i w:val="0"/>
        <w:strike w:val="0"/>
        <w:color w:val="000000"/>
        <w:sz w:val="20"/>
        <w:u w:val="none"/>
      </w:rPr>
    </w:lvl>
  </w:abstractNum>
  <w:abstractNum w:abstractNumId="1">
    <w:nsid w:val="00000002"/>
    <w:multiLevelType w:val="hybridMultilevel"/>
    <w:tmpl w:val="00000002"/>
    <w:lvl w:ilvl="0" w:tplc="00000000">
      <w:start w:val="1"/>
      <w:numFmt w:val="decimal"/>
      <w:lvlText w:val="%1."/>
      <w:lvlJc w:val="left"/>
      <w:pPr>
        <w:tabs>
          <w:tab w:val="num" w:pos="360"/>
        </w:tabs>
        <w:ind w:left="360"/>
      </w:pPr>
      <w:rPr>
        <w:rFonts w:ascii="Times New Roman" w:hAnsi="Times New Roman" w:cs="Times New Roman"/>
        <w:b w:val="0"/>
        <w:bCs w:val="0"/>
        <w:i w:val="0"/>
        <w:iCs w:val="0"/>
        <w:strike w:val="0"/>
        <w:color w:val="000000"/>
        <w:sz w:val="20"/>
        <w:szCs w:val="20"/>
        <w:u w:val="none"/>
      </w:rPr>
    </w:lvl>
    <w:lvl w:ilvl="1" w:tplc="00000001">
      <w:start w:val="1"/>
      <w:numFmt w:val="decimal"/>
      <w:lvlText w:val="%2."/>
      <w:lvlJc w:val="left"/>
      <w:pPr>
        <w:tabs>
          <w:tab w:val="num" w:pos="360"/>
        </w:tabs>
        <w:ind w:left="360" w:firstLine="720"/>
      </w:pPr>
      <w:rPr>
        <w:rFonts w:ascii="Times New Roman" w:hAnsi="Times New Roman" w:cs="Times New Roman"/>
        <w:b w:val="0"/>
        <w:bCs w:val="0"/>
        <w:i w:val="0"/>
        <w:iCs w:val="0"/>
        <w:strike w:val="0"/>
        <w:color w:val="000000"/>
        <w:sz w:val="20"/>
        <w:szCs w:val="20"/>
        <w:u w:val="none"/>
      </w:rPr>
    </w:lvl>
    <w:lvl w:ilvl="2" w:tplc="00000002">
      <w:start w:val="1"/>
      <w:numFmt w:val="decimal"/>
      <w:lvlText w:val="%3."/>
      <w:lvlJc w:val="right"/>
      <w:pPr>
        <w:tabs>
          <w:tab w:val="num" w:pos="360"/>
        </w:tabs>
        <w:ind w:left="360" w:firstLine="1620"/>
      </w:pPr>
      <w:rPr>
        <w:rFonts w:ascii="Times New Roman" w:hAnsi="Times New Roman" w:cs="Times New Roman"/>
        <w:b w:val="0"/>
        <w:bCs w:val="0"/>
        <w:i w:val="0"/>
        <w:iCs w:val="0"/>
        <w:strike w:val="0"/>
        <w:color w:val="000000"/>
        <w:sz w:val="20"/>
        <w:szCs w:val="20"/>
        <w:u w:val="none"/>
      </w:rPr>
    </w:lvl>
    <w:lvl w:ilvl="3" w:tplc="00000003">
      <w:start w:val="1"/>
      <w:numFmt w:val="decimal"/>
      <w:lvlText w:val="%4."/>
      <w:lvlJc w:val="left"/>
      <w:pPr>
        <w:tabs>
          <w:tab w:val="num" w:pos="360"/>
        </w:tabs>
        <w:ind w:left="360" w:firstLine="2160"/>
      </w:pPr>
      <w:rPr>
        <w:rFonts w:ascii="Times New Roman" w:hAnsi="Times New Roman" w:cs="Times New Roman"/>
        <w:b w:val="0"/>
        <w:bCs w:val="0"/>
        <w:i w:val="0"/>
        <w:iCs w:val="0"/>
        <w:strike w:val="0"/>
        <w:color w:val="000000"/>
        <w:sz w:val="20"/>
        <w:szCs w:val="20"/>
        <w:u w:val="none"/>
      </w:rPr>
    </w:lvl>
    <w:lvl w:ilvl="4" w:tplc="00000004">
      <w:start w:val="1"/>
      <w:numFmt w:val="decimal"/>
      <w:lvlText w:val="%5."/>
      <w:lvlJc w:val="left"/>
      <w:pPr>
        <w:tabs>
          <w:tab w:val="num" w:pos="360"/>
        </w:tabs>
        <w:ind w:left="360" w:firstLine="2880"/>
      </w:pPr>
      <w:rPr>
        <w:rFonts w:ascii="Times New Roman" w:hAnsi="Times New Roman" w:cs="Times New Roman"/>
        <w:b w:val="0"/>
        <w:bCs w:val="0"/>
        <w:i w:val="0"/>
        <w:iCs w:val="0"/>
        <w:strike w:val="0"/>
        <w:color w:val="000000"/>
        <w:sz w:val="20"/>
        <w:szCs w:val="20"/>
        <w:u w:val="none"/>
      </w:rPr>
    </w:lvl>
    <w:lvl w:ilvl="5" w:tplc="00000005">
      <w:start w:val="1"/>
      <w:numFmt w:val="decimal"/>
      <w:lvlText w:val="%6."/>
      <w:lvlJc w:val="right"/>
      <w:pPr>
        <w:tabs>
          <w:tab w:val="num" w:pos="360"/>
        </w:tabs>
        <w:ind w:left="360" w:firstLine="3780"/>
      </w:pPr>
      <w:rPr>
        <w:rFonts w:ascii="Times New Roman" w:hAnsi="Times New Roman" w:cs="Times New Roman"/>
        <w:b w:val="0"/>
        <w:bCs w:val="0"/>
        <w:i w:val="0"/>
        <w:iCs w:val="0"/>
        <w:strike w:val="0"/>
        <w:color w:val="000000"/>
        <w:sz w:val="20"/>
        <w:szCs w:val="20"/>
        <w:u w:val="none"/>
      </w:rPr>
    </w:lvl>
    <w:lvl w:ilvl="6" w:tplc="00000006">
      <w:start w:val="1"/>
      <w:numFmt w:val="decimal"/>
      <w:lvlText w:val="%7."/>
      <w:lvlJc w:val="left"/>
      <w:pPr>
        <w:tabs>
          <w:tab w:val="num" w:pos="360"/>
        </w:tabs>
        <w:ind w:left="360" w:firstLine="4320"/>
      </w:pPr>
      <w:rPr>
        <w:rFonts w:ascii="Times New Roman" w:hAnsi="Times New Roman" w:cs="Times New Roman"/>
        <w:b w:val="0"/>
        <w:bCs w:val="0"/>
        <w:i w:val="0"/>
        <w:iCs w:val="0"/>
        <w:strike w:val="0"/>
        <w:color w:val="000000"/>
        <w:sz w:val="20"/>
        <w:szCs w:val="20"/>
        <w:u w:val="none"/>
      </w:rPr>
    </w:lvl>
    <w:lvl w:ilvl="7" w:tplc="00000007">
      <w:start w:val="1"/>
      <w:numFmt w:val="decimal"/>
      <w:lvlText w:val="%8."/>
      <w:lvlJc w:val="left"/>
      <w:pPr>
        <w:tabs>
          <w:tab w:val="num" w:pos="360"/>
        </w:tabs>
        <w:ind w:left="360" w:firstLine="5040"/>
      </w:pPr>
      <w:rPr>
        <w:rFonts w:ascii="Times New Roman" w:hAnsi="Times New Roman" w:cs="Times New Roman"/>
        <w:b w:val="0"/>
        <w:bCs w:val="0"/>
        <w:i w:val="0"/>
        <w:iCs w:val="0"/>
        <w:strike w:val="0"/>
        <w:color w:val="000000"/>
        <w:sz w:val="20"/>
        <w:szCs w:val="20"/>
        <w:u w:val="none"/>
      </w:rPr>
    </w:lvl>
    <w:lvl w:ilvl="8" w:tplc="00000008">
      <w:start w:val="1"/>
      <w:numFmt w:val="decimal"/>
      <w:lvlText w:val="%9."/>
      <w:lvlJc w:val="right"/>
      <w:pPr>
        <w:tabs>
          <w:tab w:val="num" w:pos="360"/>
        </w:tabs>
        <w:ind w:left="360" w:firstLine="5940"/>
      </w:pPr>
      <w:rPr>
        <w:rFonts w:ascii="Times New Roman" w:hAnsi="Times New Roman" w:cs="Times New Roman"/>
        <w:b w:val="0"/>
        <w:bCs w:val="0"/>
        <w:i w:val="0"/>
        <w:iCs w:val="0"/>
        <w:strike w:val="0"/>
        <w:color w:val="000000"/>
        <w:sz w:val="20"/>
        <w:szCs w:val="20"/>
        <w:u w:val="none"/>
      </w:rPr>
    </w:lvl>
  </w:abstractNum>
  <w:abstractNum w:abstractNumId="2">
    <w:nsid w:val="00000005"/>
    <w:multiLevelType w:val="hybridMultilevel"/>
    <w:tmpl w:val="00000005"/>
    <w:lvl w:ilvl="0" w:tplc="00000000">
      <w:start w:val="1"/>
      <w:numFmt w:val="decimal"/>
      <w:lvlText w:val="%1."/>
      <w:lvlJc w:val="left"/>
      <w:pPr>
        <w:tabs>
          <w:tab w:val="num" w:pos="720"/>
        </w:tabs>
        <w:ind w:left="720" w:hanging="360"/>
      </w:pPr>
      <w:rPr>
        <w:rFonts w:ascii="Times New Roman" w:hAnsi="Times New Roman" w:cs="Times New Roman"/>
        <w:b w:val="0"/>
        <w:bCs w:val="0"/>
        <w:i w:val="0"/>
        <w:iCs w:val="0"/>
        <w:strike w:val="0"/>
        <w:color w:val="000000"/>
        <w:sz w:val="20"/>
        <w:szCs w:val="20"/>
        <w:u w:val="none"/>
      </w:rPr>
    </w:lvl>
    <w:lvl w:ilvl="1" w:tplc="00000001">
      <w:start w:val="1"/>
      <w:numFmt w:val="decimal"/>
      <w:lvlText w:val="%2."/>
      <w:lvlJc w:val="left"/>
      <w:pPr>
        <w:tabs>
          <w:tab w:val="num" w:pos="2325"/>
        </w:tabs>
        <w:ind w:left="2325" w:hanging="1245"/>
      </w:pPr>
      <w:rPr>
        <w:rFonts w:ascii="Times New Roman" w:hAnsi="Times New Roman" w:cs="Times New Roman"/>
        <w:b w:val="0"/>
        <w:bCs w:val="0"/>
        <w:i w:val="0"/>
        <w:iCs w:val="0"/>
        <w:strike w:val="0"/>
        <w:color w:val="000000"/>
        <w:sz w:val="20"/>
        <w:szCs w:val="20"/>
        <w:u w:val="none"/>
      </w:rPr>
    </w:lvl>
    <w:lvl w:ilvl="2" w:tplc="00000002">
      <w:start w:val="1"/>
      <w:numFmt w:val="decimal"/>
      <w:lvlText w:val="%3."/>
      <w:lvlJc w:val="right"/>
      <w:pPr>
        <w:tabs>
          <w:tab w:val="num" w:pos="2325"/>
        </w:tabs>
        <w:ind w:left="2325" w:hanging="345"/>
      </w:pPr>
      <w:rPr>
        <w:rFonts w:ascii="Times New Roman" w:hAnsi="Times New Roman" w:cs="Times New Roman"/>
        <w:b w:val="0"/>
        <w:bCs w:val="0"/>
        <w:i w:val="0"/>
        <w:iCs w:val="0"/>
        <w:strike w:val="0"/>
        <w:color w:val="000000"/>
        <w:sz w:val="20"/>
        <w:szCs w:val="20"/>
        <w:u w:val="none"/>
      </w:rPr>
    </w:lvl>
    <w:lvl w:ilvl="3" w:tplc="00000003">
      <w:start w:val="1"/>
      <w:numFmt w:val="decimal"/>
      <w:lvlText w:val="%4."/>
      <w:lvlJc w:val="left"/>
      <w:pPr>
        <w:tabs>
          <w:tab w:val="num" w:pos="2325"/>
        </w:tabs>
        <w:ind w:left="2325" w:firstLine="195"/>
      </w:pPr>
      <w:rPr>
        <w:rFonts w:ascii="Times New Roman" w:hAnsi="Times New Roman" w:cs="Times New Roman"/>
        <w:b w:val="0"/>
        <w:bCs w:val="0"/>
        <w:i w:val="0"/>
        <w:iCs w:val="0"/>
        <w:strike w:val="0"/>
        <w:color w:val="000000"/>
        <w:sz w:val="20"/>
        <w:szCs w:val="20"/>
        <w:u w:val="none"/>
      </w:rPr>
    </w:lvl>
    <w:lvl w:ilvl="4" w:tplc="00000004">
      <w:start w:val="1"/>
      <w:numFmt w:val="decimal"/>
      <w:lvlText w:val="%5."/>
      <w:lvlJc w:val="left"/>
      <w:pPr>
        <w:tabs>
          <w:tab w:val="num" w:pos="2325"/>
        </w:tabs>
        <w:ind w:left="2325" w:firstLine="915"/>
      </w:pPr>
      <w:rPr>
        <w:rFonts w:ascii="Times New Roman" w:hAnsi="Times New Roman" w:cs="Times New Roman"/>
        <w:b w:val="0"/>
        <w:bCs w:val="0"/>
        <w:i w:val="0"/>
        <w:iCs w:val="0"/>
        <w:strike w:val="0"/>
        <w:color w:val="000000"/>
        <w:sz w:val="20"/>
        <w:szCs w:val="20"/>
        <w:u w:val="none"/>
      </w:rPr>
    </w:lvl>
    <w:lvl w:ilvl="5" w:tplc="00000005">
      <w:start w:val="1"/>
      <w:numFmt w:val="decimal"/>
      <w:lvlText w:val="%6."/>
      <w:lvlJc w:val="right"/>
      <w:pPr>
        <w:tabs>
          <w:tab w:val="num" w:pos="2325"/>
        </w:tabs>
        <w:ind w:left="2325" w:firstLine="1815"/>
      </w:pPr>
      <w:rPr>
        <w:rFonts w:ascii="Times New Roman" w:hAnsi="Times New Roman" w:cs="Times New Roman"/>
        <w:b w:val="0"/>
        <w:bCs w:val="0"/>
        <w:i w:val="0"/>
        <w:iCs w:val="0"/>
        <w:strike w:val="0"/>
        <w:color w:val="000000"/>
        <w:sz w:val="20"/>
        <w:szCs w:val="20"/>
        <w:u w:val="none"/>
      </w:rPr>
    </w:lvl>
    <w:lvl w:ilvl="6" w:tplc="00000006">
      <w:start w:val="1"/>
      <w:numFmt w:val="decimal"/>
      <w:lvlText w:val="%7."/>
      <w:lvlJc w:val="left"/>
      <w:pPr>
        <w:tabs>
          <w:tab w:val="num" w:pos="2325"/>
        </w:tabs>
        <w:ind w:left="2325" w:firstLine="2355"/>
      </w:pPr>
      <w:rPr>
        <w:rFonts w:ascii="Times New Roman" w:hAnsi="Times New Roman" w:cs="Times New Roman"/>
        <w:b w:val="0"/>
        <w:bCs w:val="0"/>
        <w:i w:val="0"/>
        <w:iCs w:val="0"/>
        <w:strike w:val="0"/>
        <w:color w:val="000000"/>
        <w:sz w:val="20"/>
        <w:szCs w:val="20"/>
        <w:u w:val="none"/>
      </w:rPr>
    </w:lvl>
    <w:lvl w:ilvl="7" w:tplc="00000007">
      <w:start w:val="1"/>
      <w:numFmt w:val="decimal"/>
      <w:lvlText w:val="%8."/>
      <w:lvlJc w:val="left"/>
      <w:pPr>
        <w:tabs>
          <w:tab w:val="num" w:pos="2325"/>
        </w:tabs>
        <w:ind w:left="2325" w:firstLine="3075"/>
      </w:pPr>
      <w:rPr>
        <w:rFonts w:ascii="Times New Roman" w:hAnsi="Times New Roman" w:cs="Times New Roman"/>
        <w:b w:val="0"/>
        <w:bCs w:val="0"/>
        <w:i w:val="0"/>
        <w:iCs w:val="0"/>
        <w:strike w:val="0"/>
        <w:color w:val="000000"/>
        <w:sz w:val="20"/>
        <w:szCs w:val="20"/>
        <w:u w:val="none"/>
      </w:rPr>
    </w:lvl>
    <w:lvl w:ilvl="8" w:tplc="00000008">
      <w:start w:val="1"/>
      <w:numFmt w:val="decimal"/>
      <w:lvlText w:val="%9."/>
      <w:lvlJc w:val="right"/>
      <w:pPr>
        <w:tabs>
          <w:tab w:val="num" w:pos="2520"/>
        </w:tabs>
        <w:ind w:left="2520" w:firstLine="3780"/>
      </w:pPr>
      <w:rPr>
        <w:rFonts w:ascii="Times New Roman" w:hAnsi="Times New Roman" w:cs="Times New Roman"/>
        <w:b w:val="0"/>
        <w:bCs w:val="0"/>
        <w:i w:val="0"/>
        <w:iCs w:val="0"/>
        <w:strike w:val="0"/>
        <w:color w:val="000000"/>
        <w:sz w:val="20"/>
        <w:szCs w:val="20"/>
        <w:u w:val="none"/>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6">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7">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8">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9">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1">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3">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1C765E"/>
    <w:multiLevelType w:val="multilevel"/>
    <w:tmpl w:val="7C70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5773561"/>
    <w:multiLevelType w:val="hybridMultilevel"/>
    <w:tmpl w:val="92CC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AAC4B00"/>
    <w:multiLevelType w:val="hybridMultilevel"/>
    <w:tmpl w:val="E3889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4">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07769EC"/>
    <w:multiLevelType w:val="multilevel"/>
    <w:tmpl w:val="B3C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56C21DC2"/>
    <w:multiLevelType w:val="hybridMultilevel"/>
    <w:tmpl w:val="0CBE1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30711B6"/>
    <w:multiLevelType w:val="multilevel"/>
    <w:tmpl w:val="42C4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48907AF"/>
    <w:multiLevelType w:val="hybridMultilevel"/>
    <w:tmpl w:val="E2182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22"/>
  </w:num>
  <w:num w:numId="4">
    <w:abstractNumId w:val="40"/>
  </w:num>
  <w:num w:numId="5">
    <w:abstractNumId w:val="67"/>
  </w:num>
  <w:num w:numId="6">
    <w:abstractNumId w:val="42"/>
  </w:num>
  <w:num w:numId="7">
    <w:abstractNumId w:val="13"/>
  </w:num>
  <w:num w:numId="8">
    <w:abstractNumId w:val="4"/>
  </w:num>
  <w:num w:numId="9">
    <w:abstractNumId w:val="14"/>
  </w:num>
  <w:num w:numId="10">
    <w:abstractNumId w:val="98"/>
  </w:num>
  <w:num w:numId="11">
    <w:abstractNumId w:val="53"/>
  </w:num>
  <w:num w:numId="12">
    <w:abstractNumId w:val="79"/>
  </w:num>
  <w:num w:numId="13">
    <w:abstractNumId w:val="99"/>
  </w:num>
  <w:num w:numId="14">
    <w:abstractNumId w:val="11"/>
  </w:num>
  <w:num w:numId="15">
    <w:abstractNumId w:val="30"/>
  </w:num>
  <w:num w:numId="16">
    <w:abstractNumId w:val="57"/>
  </w:num>
  <w:num w:numId="17">
    <w:abstractNumId w:val="56"/>
  </w:num>
  <w:num w:numId="18">
    <w:abstractNumId w:val="55"/>
  </w:num>
  <w:num w:numId="19">
    <w:abstractNumId w:val="24"/>
  </w:num>
  <w:num w:numId="20">
    <w:abstractNumId w:val="85"/>
  </w:num>
  <w:num w:numId="21">
    <w:abstractNumId w:val="90"/>
  </w:num>
  <w:num w:numId="22">
    <w:abstractNumId w:val="23"/>
  </w:num>
  <w:num w:numId="23">
    <w:abstractNumId w:val="60"/>
  </w:num>
  <w:num w:numId="24">
    <w:abstractNumId w:val="50"/>
  </w:num>
  <w:num w:numId="25">
    <w:abstractNumId w:val="25"/>
  </w:num>
  <w:num w:numId="26">
    <w:abstractNumId w:val="73"/>
  </w:num>
  <w:num w:numId="27">
    <w:abstractNumId w:val="93"/>
  </w:num>
  <w:num w:numId="28">
    <w:abstractNumId w:val="36"/>
  </w:num>
  <w:num w:numId="29">
    <w:abstractNumId w:val="12"/>
  </w:num>
  <w:num w:numId="30">
    <w:abstractNumId w:val="70"/>
  </w:num>
  <w:num w:numId="31">
    <w:abstractNumId w:val="58"/>
  </w:num>
  <w:num w:numId="32">
    <w:abstractNumId w:val="45"/>
  </w:num>
  <w:num w:numId="33">
    <w:abstractNumId w:val="20"/>
  </w:num>
  <w:num w:numId="34">
    <w:abstractNumId w:val="51"/>
  </w:num>
  <w:num w:numId="35">
    <w:abstractNumId w:val="43"/>
  </w:num>
  <w:num w:numId="36">
    <w:abstractNumId w:val="83"/>
  </w:num>
  <w:num w:numId="37">
    <w:abstractNumId w:val="101"/>
  </w:num>
  <w:num w:numId="38">
    <w:abstractNumId w:val="46"/>
  </w:num>
  <w:num w:numId="39">
    <w:abstractNumId w:val="28"/>
  </w:num>
  <w:num w:numId="40">
    <w:abstractNumId w:val="19"/>
  </w:num>
  <w:num w:numId="41">
    <w:abstractNumId w:val="88"/>
  </w:num>
  <w:num w:numId="42">
    <w:abstractNumId w:val="33"/>
  </w:num>
  <w:num w:numId="43">
    <w:abstractNumId w:val="77"/>
  </w:num>
  <w:num w:numId="44">
    <w:abstractNumId w:val="100"/>
  </w:num>
  <w:num w:numId="45">
    <w:abstractNumId w:val="29"/>
  </w:num>
  <w:num w:numId="46">
    <w:abstractNumId w:val="52"/>
  </w:num>
  <w:num w:numId="47">
    <w:abstractNumId w:val="74"/>
  </w:num>
  <w:num w:numId="48">
    <w:abstractNumId w:val="16"/>
  </w:num>
  <w:num w:numId="49">
    <w:abstractNumId w:val="71"/>
  </w:num>
  <w:num w:numId="50">
    <w:abstractNumId w:val="84"/>
  </w:num>
  <w:num w:numId="51">
    <w:abstractNumId w:val="17"/>
  </w:num>
  <w:num w:numId="52">
    <w:abstractNumId w:val="32"/>
  </w:num>
  <w:num w:numId="53">
    <w:abstractNumId w:val="21"/>
  </w:num>
  <w:num w:numId="54">
    <w:abstractNumId w:val="76"/>
  </w:num>
  <w:num w:numId="55">
    <w:abstractNumId w:val="64"/>
  </w:num>
  <w:num w:numId="56">
    <w:abstractNumId w:val="61"/>
  </w:num>
  <w:num w:numId="57">
    <w:abstractNumId w:val="26"/>
  </w:num>
  <w:num w:numId="58">
    <w:abstractNumId w:val="27"/>
  </w:num>
  <w:num w:numId="59">
    <w:abstractNumId w:val="78"/>
  </w:num>
  <w:num w:numId="60">
    <w:abstractNumId w:val="31"/>
  </w:num>
  <w:num w:numId="61">
    <w:abstractNumId w:val="44"/>
  </w:num>
  <w:num w:numId="62">
    <w:abstractNumId w:val="38"/>
  </w:num>
  <w:num w:numId="63">
    <w:abstractNumId w:val="72"/>
  </w:num>
  <w:num w:numId="64">
    <w:abstractNumId w:val="95"/>
  </w:num>
  <w:num w:numId="65">
    <w:abstractNumId w:val="91"/>
  </w:num>
  <w:num w:numId="66">
    <w:abstractNumId w:val="54"/>
  </w:num>
  <w:num w:numId="67">
    <w:abstractNumId w:val="66"/>
  </w:num>
  <w:num w:numId="68">
    <w:abstractNumId w:val="86"/>
  </w:num>
  <w:num w:numId="69">
    <w:abstractNumId w:val="59"/>
  </w:num>
  <w:num w:numId="70">
    <w:abstractNumId w:val="92"/>
  </w:num>
  <w:num w:numId="71">
    <w:abstractNumId w:val="68"/>
  </w:num>
  <w:num w:numId="72">
    <w:abstractNumId w:val="63"/>
  </w:num>
  <w:num w:numId="73">
    <w:abstractNumId w:val="75"/>
  </w:num>
  <w:num w:numId="74">
    <w:abstractNumId w:val="96"/>
  </w:num>
  <w:num w:numId="75">
    <w:abstractNumId w:val="82"/>
  </w:num>
  <w:num w:numId="76">
    <w:abstractNumId w:val="69"/>
  </w:num>
  <w:num w:numId="77">
    <w:abstractNumId w:val="15"/>
  </w:num>
  <w:num w:numId="78">
    <w:abstractNumId w:val="48"/>
  </w:num>
  <w:num w:numId="79">
    <w:abstractNumId w:val="81"/>
  </w:num>
  <w:num w:numId="80">
    <w:abstractNumId w:val="65"/>
  </w:num>
  <w:num w:numId="81">
    <w:abstractNumId w:val="18"/>
  </w:num>
  <w:num w:numId="82">
    <w:abstractNumId w:val="89"/>
  </w:num>
  <w:num w:numId="83">
    <w:abstractNumId w:val="47"/>
  </w:num>
  <w:num w:numId="84">
    <w:abstractNumId w:val="80"/>
  </w:num>
  <w:num w:numId="85">
    <w:abstractNumId w:val="62"/>
  </w:num>
  <w:num w:numId="86">
    <w:abstractNumId w:val="34"/>
  </w:num>
  <w:num w:numId="87">
    <w:abstractNumId w:val="94"/>
  </w:num>
  <w:num w:numId="88">
    <w:abstractNumId w:val="0"/>
  </w:num>
  <w:num w:numId="89">
    <w:abstractNumId w:val="1"/>
  </w:num>
  <w:num w:numId="90">
    <w:abstractNumId w:val="2"/>
  </w:num>
  <w:num w:numId="91">
    <w:abstractNumId w:val="35"/>
  </w:num>
  <w:num w:numId="92">
    <w:abstractNumId w:val="9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07DA"/>
    <w:rsid w:val="0000715A"/>
    <w:rsid w:val="00011DB6"/>
    <w:rsid w:val="000120F1"/>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20E9"/>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121"/>
    <w:rsid w:val="001269B4"/>
    <w:rsid w:val="00130353"/>
    <w:rsid w:val="0013119F"/>
    <w:rsid w:val="00135ABD"/>
    <w:rsid w:val="00137294"/>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1869"/>
    <w:rsid w:val="001A6458"/>
    <w:rsid w:val="001A6DAD"/>
    <w:rsid w:val="001B00A1"/>
    <w:rsid w:val="001B6D2D"/>
    <w:rsid w:val="001B7D43"/>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4727"/>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15CF"/>
    <w:rsid w:val="002C571D"/>
    <w:rsid w:val="002D0B65"/>
    <w:rsid w:val="002D14F8"/>
    <w:rsid w:val="002D2C42"/>
    <w:rsid w:val="002D2F7D"/>
    <w:rsid w:val="002D3E64"/>
    <w:rsid w:val="002D44AE"/>
    <w:rsid w:val="002D584B"/>
    <w:rsid w:val="002E5EF8"/>
    <w:rsid w:val="002F30C0"/>
    <w:rsid w:val="002F531B"/>
    <w:rsid w:val="002F6600"/>
    <w:rsid w:val="00303230"/>
    <w:rsid w:val="003153FC"/>
    <w:rsid w:val="00317391"/>
    <w:rsid w:val="00320FA9"/>
    <w:rsid w:val="00323C98"/>
    <w:rsid w:val="00324015"/>
    <w:rsid w:val="00324107"/>
    <w:rsid w:val="0032753D"/>
    <w:rsid w:val="003458CB"/>
    <w:rsid w:val="00352904"/>
    <w:rsid w:val="00353B18"/>
    <w:rsid w:val="00353B3E"/>
    <w:rsid w:val="00354720"/>
    <w:rsid w:val="003551B5"/>
    <w:rsid w:val="0035559E"/>
    <w:rsid w:val="00356E14"/>
    <w:rsid w:val="0036168F"/>
    <w:rsid w:val="0036294D"/>
    <w:rsid w:val="00362B8B"/>
    <w:rsid w:val="003663A3"/>
    <w:rsid w:val="003672B8"/>
    <w:rsid w:val="00375026"/>
    <w:rsid w:val="0038185B"/>
    <w:rsid w:val="00381BD6"/>
    <w:rsid w:val="003830E6"/>
    <w:rsid w:val="00383498"/>
    <w:rsid w:val="00386ACB"/>
    <w:rsid w:val="00387B80"/>
    <w:rsid w:val="00392C4C"/>
    <w:rsid w:val="00394F44"/>
    <w:rsid w:val="003A05B2"/>
    <w:rsid w:val="003A1B56"/>
    <w:rsid w:val="003A2E29"/>
    <w:rsid w:val="003A4CEB"/>
    <w:rsid w:val="003A6913"/>
    <w:rsid w:val="003B1495"/>
    <w:rsid w:val="003B3374"/>
    <w:rsid w:val="003C0A25"/>
    <w:rsid w:val="003C1FB8"/>
    <w:rsid w:val="003C21EA"/>
    <w:rsid w:val="003C7B22"/>
    <w:rsid w:val="003D11EE"/>
    <w:rsid w:val="003D2346"/>
    <w:rsid w:val="003E3B30"/>
    <w:rsid w:val="003E40C1"/>
    <w:rsid w:val="003F0269"/>
    <w:rsid w:val="003F5CF7"/>
    <w:rsid w:val="00405C9D"/>
    <w:rsid w:val="0041072C"/>
    <w:rsid w:val="004175BB"/>
    <w:rsid w:val="00423406"/>
    <w:rsid w:val="00432910"/>
    <w:rsid w:val="004333D3"/>
    <w:rsid w:val="00435BAC"/>
    <w:rsid w:val="00436080"/>
    <w:rsid w:val="00440622"/>
    <w:rsid w:val="004407ED"/>
    <w:rsid w:val="004416E4"/>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2740"/>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5580"/>
    <w:rsid w:val="005267A4"/>
    <w:rsid w:val="00526915"/>
    <w:rsid w:val="00531049"/>
    <w:rsid w:val="00533F1E"/>
    <w:rsid w:val="0053540C"/>
    <w:rsid w:val="005357EE"/>
    <w:rsid w:val="00536786"/>
    <w:rsid w:val="00537B7F"/>
    <w:rsid w:val="005431EA"/>
    <w:rsid w:val="00543785"/>
    <w:rsid w:val="005443C0"/>
    <w:rsid w:val="00544B56"/>
    <w:rsid w:val="005526FA"/>
    <w:rsid w:val="00552E87"/>
    <w:rsid w:val="0056067A"/>
    <w:rsid w:val="00564BD6"/>
    <w:rsid w:val="00567302"/>
    <w:rsid w:val="005676EA"/>
    <w:rsid w:val="005701FC"/>
    <w:rsid w:val="00570DBD"/>
    <w:rsid w:val="00572068"/>
    <w:rsid w:val="00572738"/>
    <w:rsid w:val="00577F07"/>
    <w:rsid w:val="005829E0"/>
    <w:rsid w:val="00583F8C"/>
    <w:rsid w:val="00586227"/>
    <w:rsid w:val="005937BD"/>
    <w:rsid w:val="00593D54"/>
    <w:rsid w:val="005A07D5"/>
    <w:rsid w:val="005A4950"/>
    <w:rsid w:val="005A7B78"/>
    <w:rsid w:val="005B0DE1"/>
    <w:rsid w:val="005B2217"/>
    <w:rsid w:val="005B2C7E"/>
    <w:rsid w:val="005B70F1"/>
    <w:rsid w:val="005B7B26"/>
    <w:rsid w:val="005C178B"/>
    <w:rsid w:val="005C4426"/>
    <w:rsid w:val="005C4A19"/>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56F05"/>
    <w:rsid w:val="00661A3D"/>
    <w:rsid w:val="006658A5"/>
    <w:rsid w:val="006703BC"/>
    <w:rsid w:val="00674083"/>
    <w:rsid w:val="00677EA5"/>
    <w:rsid w:val="00680C96"/>
    <w:rsid w:val="006833FA"/>
    <w:rsid w:val="00685262"/>
    <w:rsid w:val="006907E4"/>
    <w:rsid w:val="006927FF"/>
    <w:rsid w:val="00692B07"/>
    <w:rsid w:val="006943D9"/>
    <w:rsid w:val="006A1E2A"/>
    <w:rsid w:val="006A3FEE"/>
    <w:rsid w:val="006B20CC"/>
    <w:rsid w:val="006B32D4"/>
    <w:rsid w:val="006C01CE"/>
    <w:rsid w:val="006C6232"/>
    <w:rsid w:val="006D358C"/>
    <w:rsid w:val="006D74A3"/>
    <w:rsid w:val="006E1691"/>
    <w:rsid w:val="006E3E18"/>
    <w:rsid w:val="006E7CCF"/>
    <w:rsid w:val="006F0788"/>
    <w:rsid w:val="006F0CF6"/>
    <w:rsid w:val="006F4BA6"/>
    <w:rsid w:val="006F7F0B"/>
    <w:rsid w:val="0070582F"/>
    <w:rsid w:val="00707D19"/>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677F0"/>
    <w:rsid w:val="00773CA9"/>
    <w:rsid w:val="00776E27"/>
    <w:rsid w:val="00781BE4"/>
    <w:rsid w:val="00781EDC"/>
    <w:rsid w:val="0078318A"/>
    <w:rsid w:val="007918CA"/>
    <w:rsid w:val="00791AE6"/>
    <w:rsid w:val="00793AC0"/>
    <w:rsid w:val="0079547C"/>
    <w:rsid w:val="007A4F64"/>
    <w:rsid w:val="007A6D36"/>
    <w:rsid w:val="007B7A41"/>
    <w:rsid w:val="007C051C"/>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5DD0"/>
    <w:rsid w:val="008360C6"/>
    <w:rsid w:val="00836FF4"/>
    <w:rsid w:val="00844BCA"/>
    <w:rsid w:val="00853604"/>
    <w:rsid w:val="0085472C"/>
    <w:rsid w:val="00854E44"/>
    <w:rsid w:val="00856D30"/>
    <w:rsid w:val="00862471"/>
    <w:rsid w:val="0086255F"/>
    <w:rsid w:val="0086528E"/>
    <w:rsid w:val="00870E25"/>
    <w:rsid w:val="008754B3"/>
    <w:rsid w:val="008769B9"/>
    <w:rsid w:val="00876D34"/>
    <w:rsid w:val="0087777B"/>
    <w:rsid w:val="00884BAE"/>
    <w:rsid w:val="0088518B"/>
    <w:rsid w:val="00891FF0"/>
    <w:rsid w:val="0089692C"/>
    <w:rsid w:val="008A38DD"/>
    <w:rsid w:val="008A5587"/>
    <w:rsid w:val="008A7B14"/>
    <w:rsid w:val="008A7F82"/>
    <w:rsid w:val="008B025B"/>
    <w:rsid w:val="008B304F"/>
    <w:rsid w:val="008B3421"/>
    <w:rsid w:val="008B402E"/>
    <w:rsid w:val="008B5831"/>
    <w:rsid w:val="008B6CD8"/>
    <w:rsid w:val="008C093C"/>
    <w:rsid w:val="008C5C07"/>
    <w:rsid w:val="008C73B4"/>
    <w:rsid w:val="008D1EBB"/>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46E68"/>
    <w:rsid w:val="0095508E"/>
    <w:rsid w:val="009606D7"/>
    <w:rsid w:val="0096099F"/>
    <w:rsid w:val="00970D16"/>
    <w:rsid w:val="00971DC5"/>
    <w:rsid w:val="0097229B"/>
    <w:rsid w:val="00972404"/>
    <w:rsid w:val="0097420C"/>
    <w:rsid w:val="009749D1"/>
    <w:rsid w:val="009834E6"/>
    <w:rsid w:val="00984137"/>
    <w:rsid w:val="00984B9A"/>
    <w:rsid w:val="00990718"/>
    <w:rsid w:val="0099139B"/>
    <w:rsid w:val="00992F9E"/>
    <w:rsid w:val="00994158"/>
    <w:rsid w:val="009A1F7B"/>
    <w:rsid w:val="009A6EC0"/>
    <w:rsid w:val="009B2D69"/>
    <w:rsid w:val="009B432A"/>
    <w:rsid w:val="009B5A6E"/>
    <w:rsid w:val="009C2EC6"/>
    <w:rsid w:val="009C6A0D"/>
    <w:rsid w:val="009C6BD3"/>
    <w:rsid w:val="009D64C1"/>
    <w:rsid w:val="009D6EB0"/>
    <w:rsid w:val="009E2F97"/>
    <w:rsid w:val="009E4805"/>
    <w:rsid w:val="009E4AEA"/>
    <w:rsid w:val="009F251D"/>
    <w:rsid w:val="009F3285"/>
    <w:rsid w:val="009F44E2"/>
    <w:rsid w:val="009F5362"/>
    <w:rsid w:val="009F5841"/>
    <w:rsid w:val="00A003D6"/>
    <w:rsid w:val="00A05982"/>
    <w:rsid w:val="00A079A4"/>
    <w:rsid w:val="00A14C36"/>
    <w:rsid w:val="00A17C59"/>
    <w:rsid w:val="00A22C88"/>
    <w:rsid w:val="00A23796"/>
    <w:rsid w:val="00A23CAA"/>
    <w:rsid w:val="00A3292C"/>
    <w:rsid w:val="00A32EED"/>
    <w:rsid w:val="00A344D1"/>
    <w:rsid w:val="00A35F0D"/>
    <w:rsid w:val="00A40A80"/>
    <w:rsid w:val="00A422A6"/>
    <w:rsid w:val="00A430B3"/>
    <w:rsid w:val="00A4372B"/>
    <w:rsid w:val="00A47A61"/>
    <w:rsid w:val="00A51ADE"/>
    <w:rsid w:val="00A531DC"/>
    <w:rsid w:val="00A53E04"/>
    <w:rsid w:val="00A54255"/>
    <w:rsid w:val="00A577E9"/>
    <w:rsid w:val="00A60852"/>
    <w:rsid w:val="00A62D52"/>
    <w:rsid w:val="00A665D0"/>
    <w:rsid w:val="00A711AF"/>
    <w:rsid w:val="00A83B15"/>
    <w:rsid w:val="00A83C6C"/>
    <w:rsid w:val="00A91833"/>
    <w:rsid w:val="00A93F33"/>
    <w:rsid w:val="00A9557B"/>
    <w:rsid w:val="00A9586A"/>
    <w:rsid w:val="00A96F52"/>
    <w:rsid w:val="00A970C8"/>
    <w:rsid w:val="00AA170F"/>
    <w:rsid w:val="00AB2554"/>
    <w:rsid w:val="00AB2C7B"/>
    <w:rsid w:val="00AB3539"/>
    <w:rsid w:val="00AB4795"/>
    <w:rsid w:val="00AB55BC"/>
    <w:rsid w:val="00AB7086"/>
    <w:rsid w:val="00AC3A2F"/>
    <w:rsid w:val="00AC49C3"/>
    <w:rsid w:val="00AC521B"/>
    <w:rsid w:val="00AC58C2"/>
    <w:rsid w:val="00AC5BB2"/>
    <w:rsid w:val="00AC69AC"/>
    <w:rsid w:val="00AD2299"/>
    <w:rsid w:val="00AD6244"/>
    <w:rsid w:val="00AD73B8"/>
    <w:rsid w:val="00AE2C58"/>
    <w:rsid w:val="00AE3C4E"/>
    <w:rsid w:val="00AE3F75"/>
    <w:rsid w:val="00AE5004"/>
    <w:rsid w:val="00AE58CB"/>
    <w:rsid w:val="00AE64A6"/>
    <w:rsid w:val="00AE6E29"/>
    <w:rsid w:val="00AF299A"/>
    <w:rsid w:val="00AF3084"/>
    <w:rsid w:val="00B057A7"/>
    <w:rsid w:val="00B05BAB"/>
    <w:rsid w:val="00B05E6E"/>
    <w:rsid w:val="00B06041"/>
    <w:rsid w:val="00B06680"/>
    <w:rsid w:val="00B1067C"/>
    <w:rsid w:val="00B146B0"/>
    <w:rsid w:val="00B14A0E"/>
    <w:rsid w:val="00B34923"/>
    <w:rsid w:val="00B4667F"/>
    <w:rsid w:val="00B56ECC"/>
    <w:rsid w:val="00B604FA"/>
    <w:rsid w:val="00B63792"/>
    <w:rsid w:val="00B708D6"/>
    <w:rsid w:val="00B74EE5"/>
    <w:rsid w:val="00B77323"/>
    <w:rsid w:val="00B80DA6"/>
    <w:rsid w:val="00B81ADB"/>
    <w:rsid w:val="00B82F90"/>
    <w:rsid w:val="00B84696"/>
    <w:rsid w:val="00B873B4"/>
    <w:rsid w:val="00B90566"/>
    <w:rsid w:val="00B95751"/>
    <w:rsid w:val="00B97BDE"/>
    <w:rsid w:val="00B97F53"/>
    <w:rsid w:val="00BA2534"/>
    <w:rsid w:val="00BA73A7"/>
    <w:rsid w:val="00BB02B7"/>
    <w:rsid w:val="00BB2057"/>
    <w:rsid w:val="00BB2327"/>
    <w:rsid w:val="00BB31F0"/>
    <w:rsid w:val="00BB44A7"/>
    <w:rsid w:val="00BB45B2"/>
    <w:rsid w:val="00BB6D26"/>
    <w:rsid w:val="00BC0042"/>
    <w:rsid w:val="00BC1CB8"/>
    <w:rsid w:val="00BC3F2D"/>
    <w:rsid w:val="00BC5BE0"/>
    <w:rsid w:val="00BC6361"/>
    <w:rsid w:val="00BC7B48"/>
    <w:rsid w:val="00BC7B51"/>
    <w:rsid w:val="00BD100A"/>
    <w:rsid w:val="00BE0AF5"/>
    <w:rsid w:val="00BE1FEB"/>
    <w:rsid w:val="00BE522C"/>
    <w:rsid w:val="00BF3FA5"/>
    <w:rsid w:val="00BF4963"/>
    <w:rsid w:val="00BF6BC4"/>
    <w:rsid w:val="00BF7E3F"/>
    <w:rsid w:val="00C01528"/>
    <w:rsid w:val="00C03538"/>
    <w:rsid w:val="00C13428"/>
    <w:rsid w:val="00C14161"/>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241B"/>
    <w:rsid w:val="00CD3D20"/>
    <w:rsid w:val="00CD3FE3"/>
    <w:rsid w:val="00CD6264"/>
    <w:rsid w:val="00CD7F08"/>
    <w:rsid w:val="00CE1E03"/>
    <w:rsid w:val="00CE24B9"/>
    <w:rsid w:val="00CE4221"/>
    <w:rsid w:val="00CF06F2"/>
    <w:rsid w:val="00CF4E6D"/>
    <w:rsid w:val="00CF5124"/>
    <w:rsid w:val="00CF76CB"/>
    <w:rsid w:val="00D027C6"/>
    <w:rsid w:val="00D04EA2"/>
    <w:rsid w:val="00D20070"/>
    <w:rsid w:val="00D2559D"/>
    <w:rsid w:val="00D260C3"/>
    <w:rsid w:val="00D311F0"/>
    <w:rsid w:val="00D32648"/>
    <w:rsid w:val="00D35EEB"/>
    <w:rsid w:val="00D4792A"/>
    <w:rsid w:val="00D5305B"/>
    <w:rsid w:val="00D63F50"/>
    <w:rsid w:val="00D6595A"/>
    <w:rsid w:val="00D703A2"/>
    <w:rsid w:val="00D707B9"/>
    <w:rsid w:val="00D733CC"/>
    <w:rsid w:val="00D74516"/>
    <w:rsid w:val="00D77654"/>
    <w:rsid w:val="00D835CD"/>
    <w:rsid w:val="00D84468"/>
    <w:rsid w:val="00D924E6"/>
    <w:rsid w:val="00D93577"/>
    <w:rsid w:val="00D96059"/>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C7888"/>
    <w:rsid w:val="00DD257C"/>
    <w:rsid w:val="00DD7041"/>
    <w:rsid w:val="00DE5C47"/>
    <w:rsid w:val="00DF0B91"/>
    <w:rsid w:val="00DF3A3F"/>
    <w:rsid w:val="00DF5B0F"/>
    <w:rsid w:val="00E013CA"/>
    <w:rsid w:val="00E01A03"/>
    <w:rsid w:val="00E03699"/>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D72"/>
    <w:rsid w:val="00ED5E48"/>
    <w:rsid w:val="00EE5DA2"/>
    <w:rsid w:val="00F00F0B"/>
    <w:rsid w:val="00F01015"/>
    <w:rsid w:val="00F03087"/>
    <w:rsid w:val="00F0476A"/>
    <w:rsid w:val="00F06C03"/>
    <w:rsid w:val="00F1126D"/>
    <w:rsid w:val="00F142AB"/>
    <w:rsid w:val="00F16AAA"/>
    <w:rsid w:val="00F228B5"/>
    <w:rsid w:val="00F2293E"/>
    <w:rsid w:val="00F30E8F"/>
    <w:rsid w:val="00F31850"/>
    <w:rsid w:val="00F33DBD"/>
    <w:rsid w:val="00F34DB7"/>
    <w:rsid w:val="00F3591D"/>
    <w:rsid w:val="00F408AB"/>
    <w:rsid w:val="00F43BBB"/>
    <w:rsid w:val="00F501F2"/>
    <w:rsid w:val="00F5152F"/>
    <w:rsid w:val="00F5482B"/>
    <w:rsid w:val="00F60661"/>
    <w:rsid w:val="00F623B6"/>
    <w:rsid w:val="00F62D50"/>
    <w:rsid w:val="00F65B26"/>
    <w:rsid w:val="00F6649C"/>
    <w:rsid w:val="00F672C5"/>
    <w:rsid w:val="00F70599"/>
    <w:rsid w:val="00F734DA"/>
    <w:rsid w:val="00F80704"/>
    <w:rsid w:val="00F85A8C"/>
    <w:rsid w:val="00F85FA3"/>
    <w:rsid w:val="00F9461B"/>
    <w:rsid w:val="00FA0A8F"/>
    <w:rsid w:val="00FA2756"/>
    <w:rsid w:val="00FA303E"/>
    <w:rsid w:val="00FA3BE7"/>
    <w:rsid w:val="00FA6D66"/>
    <w:rsid w:val="00FB0132"/>
    <w:rsid w:val="00FB195D"/>
    <w:rsid w:val="00FB5DDF"/>
    <w:rsid w:val="00FB7531"/>
    <w:rsid w:val="00FC265E"/>
    <w:rsid w:val="00FC2CF7"/>
    <w:rsid w:val="00FC6163"/>
    <w:rsid w:val="00FD00C1"/>
    <w:rsid w:val="00FD086F"/>
    <w:rsid w:val="00FD2627"/>
    <w:rsid w:val="00FD7753"/>
    <w:rsid w:val="00FE11F9"/>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unhideWhenUsed/>
    <w:rsid w:val="0036168F"/>
    <w:pPr>
      <w:spacing w:after="120"/>
    </w:pPr>
  </w:style>
  <w:style w:type="character" w:customStyle="1" w:styleId="a8">
    <w:name w:val="Основной текст Знак"/>
    <w:aliases w:val=" Знак Знак Знак1"/>
    <w:link w:val="a7"/>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uiPriority w:val="34"/>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uiPriority w:val="99"/>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uiPriority w:val="1"/>
    <w:qFormat/>
    <w:rsid w:val="00FA303E"/>
    <w:rPr>
      <w:rFonts w:ascii="Calibri" w:eastAsia="Calibri" w:hAnsi="Calibri"/>
      <w:sz w:val="22"/>
      <w:szCs w:val="22"/>
      <w:lang w:eastAsia="en-US"/>
    </w:rPr>
  </w:style>
  <w:style w:type="paragraph" w:customStyle="1" w:styleId="af8">
    <w:name w:val="А_основной Знак"/>
    <w:basedOn w:val="a"/>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table" w:styleId="afff5">
    <w:name w:val="Table Grid"/>
    <w:basedOn w:val="a1"/>
    <w:uiPriority w:val="59"/>
    <w:rsid w:val="00DC7888"/>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Pages>
  <Words>48096</Words>
  <Characters>274149</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321602</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octab</cp:lastModifiedBy>
  <cp:revision>47</cp:revision>
  <cp:lastPrinted>2020-03-20T05:14:00Z</cp:lastPrinted>
  <dcterms:created xsi:type="dcterms:W3CDTF">2015-12-29T08:48:00Z</dcterms:created>
  <dcterms:modified xsi:type="dcterms:W3CDTF">2024-03-29T06:39:00Z</dcterms:modified>
</cp:coreProperties>
</file>